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EB8C0" w14:textId="77777777" w:rsidR="00FA1D90" w:rsidRDefault="00FA1D90">
      <w:pPr>
        <w:pStyle w:val="Piedepgina"/>
        <w:tabs>
          <w:tab w:val="left" w:pos="-709"/>
          <w:tab w:val="left" w:pos="8505"/>
        </w:tabs>
        <w:rPr>
          <w:sz w:val="24"/>
          <w:szCs w:val="24"/>
        </w:rPr>
      </w:pPr>
    </w:p>
    <w:p w14:paraId="7B427C9B" w14:textId="77777777" w:rsidR="00FA1D90" w:rsidRDefault="00FA1D90">
      <w:pPr>
        <w:pStyle w:val="Piedepgina"/>
        <w:tabs>
          <w:tab w:val="left" w:pos="-709"/>
          <w:tab w:val="left" w:pos="8505"/>
        </w:tabs>
        <w:rPr>
          <w:sz w:val="24"/>
          <w:szCs w:val="24"/>
        </w:rPr>
      </w:pPr>
    </w:p>
    <w:p w14:paraId="40B344DD" w14:textId="77777777" w:rsidR="00FA1D90" w:rsidRDefault="00FA1D90">
      <w:pPr>
        <w:pStyle w:val="Piedepgina"/>
        <w:tabs>
          <w:tab w:val="left" w:pos="-709"/>
          <w:tab w:val="left" w:pos="8505"/>
        </w:tabs>
        <w:rPr>
          <w:sz w:val="24"/>
          <w:szCs w:val="24"/>
        </w:rPr>
      </w:pPr>
    </w:p>
    <w:p w14:paraId="3865A42F" w14:textId="77777777" w:rsidR="00FA1D90" w:rsidRDefault="00FA1D90">
      <w:pPr>
        <w:pStyle w:val="Piedepgina"/>
        <w:tabs>
          <w:tab w:val="left" w:pos="-709"/>
          <w:tab w:val="left" w:pos="8505"/>
        </w:tabs>
        <w:rPr>
          <w:sz w:val="24"/>
          <w:szCs w:val="24"/>
        </w:rPr>
      </w:pPr>
    </w:p>
    <w:p w14:paraId="2E586702" w14:textId="77777777" w:rsidR="00FA1D90" w:rsidRDefault="00FA1D90">
      <w:pPr>
        <w:pStyle w:val="Piedepgina"/>
        <w:tabs>
          <w:tab w:val="left" w:pos="-709"/>
          <w:tab w:val="left" w:pos="8505"/>
        </w:tabs>
        <w:rPr>
          <w:sz w:val="24"/>
          <w:szCs w:val="24"/>
        </w:rPr>
      </w:pPr>
    </w:p>
    <w:p w14:paraId="10747997" w14:textId="77777777" w:rsidR="00FA1D90" w:rsidRDefault="00FA1D90">
      <w:pPr>
        <w:pStyle w:val="Piedepgina"/>
        <w:tabs>
          <w:tab w:val="left" w:pos="-709"/>
          <w:tab w:val="left" w:pos="8505"/>
        </w:tabs>
        <w:rPr>
          <w:sz w:val="24"/>
          <w:szCs w:val="24"/>
        </w:rPr>
      </w:pPr>
    </w:p>
    <w:p w14:paraId="5F6962BB" w14:textId="77777777" w:rsidR="00FA1D90" w:rsidRDefault="00FA1D90">
      <w:pPr>
        <w:pStyle w:val="Piedepgina"/>
        <w:tabs>
          <w:tab w:val="left" w:pos="-709"/>
          <w:tab w:val="left" w:pos="8505"/>
        </w:tabs>
        <w:rPr>
          <w:sz w:val="24"/>
          <w:szCs w:val="24"/>
        </w:rPr>
      </w:pPr>
    </w:p>
    <w:p w14:paraId="68FD87B5" w14:textId="77777777" w:rsidR="00FA1D90" w:rsidRDefault="00FA1D90">
      <w:pPr>
        <w:tabs>
          <w:tab w:val="left" w:pos="-709"/>
          <w:tab w:val="left" w:pos="8505"/>
        </w:tabs>
        <w:spacing w:before="60" w:after="60"/>
        <w:jc w:val="center"/>
        <w:rPr>
          <w:rFonts w:cs="Arial"/>
          <w:b/>
          <w:sz w:val="24"/>
          <w:szCs w:val="24"/>
        </w:rPr>
      </w:pPr>
    </w:p>
    <w:p w14:paraId="51437415" w14:textId="77777777" w:rsidR="00D62CA8" w:rsidRDefault="00D62CA8">
      <w:pPr>
        <w:shd w:val="clear" w:color="auto" w:fill="8DB3E2"/>
        <w:jc w:val="center"/>
        <w:rPr>
          <w:color w:val="FFFFFF"/>
          <w:sz w:val="40"/>
          <w:szCs w:val="40"/>
        </w:rPr>
      </w:pPr>
    </w:p>
    <w:p w14:paraId="614C1A8C" w14:textId="6D8CE53E" w:rsidR="00FA1D90" w:rsidRDefault="00FA1D90">
      <w:pPr>
        <w:shd w:val="clear" w:color="auto" w:fill="8DB3E2"/>
        <w:jc w:val="center"/>
        <w:rPr>
          <w:color w:val="FFFFFF"/>
        </w:rPr>
      </w:pPr>
      <w:r>
        <w:rPr>
          <w:color w:val="FFFFFF"/>
          <w:sz w:val="40"/>
          <w:szCs w:val="40"/>
        </w:rPr>
        <w:t xml:space="preserve">PROGRAMACIÓN DE AULA DE LA </w:t>
      </w:r>
      <w:r w:rsidR="00C544E2">
        <w:rPr>
          <w:color w:val="FFFFFF"/>
          <w:sz w:val="40"/>
          <w:szCs w:val="40"/>
        </w:rPr>
        <w:t>MATERIA</w:t>
      </w:r>
    </w:p>
    <w:p w14:paraId="3FA34700" w14:textId="23C92D83" w:rsidR="00FA1D90" w:rsidRDefault="007E2BDC">
      <w:pPr>
        <w:shd w:val="clear" w:color="auto" w:fill="8DB3E2"/>
        <w:jc w:val="center"/>
        <w:rPr>
          <w:b/>
          <w:color w:val="FFFFFF"/>
          <w:sz w:val="36"/>
          <w:szCs w:val="36"/>
        </w:rPr>
      </w:pPr>
      <w:r>
        <w:rPr>
          <w:b/>
          <w:color w:val="FFFFFF"/>
          <w:sz w:val="36"/>
          <w:szCs w:val="36"/>
        </w:rPr>
        <w:t>Comunicación y Ciencias Sociales</w:t>
      </w:r>
      <w:r w:rsidR="008D4273">
        <w:rPr>
          <w:b/>
          <w:color w:val="FFFFFF"/>
          <w:sz w:val="36"/>
          <w:szCs w:val="36"/>
        </w:rPr>
        <w:t xml:space="preserve"> </w:t>
      </w:r>
      <w:r w:rsidR="00D62CA8">
        <w:rPr>
          <w:b/>
          <w:color w:val="FFFFFF"/>
          <w:sz w:val="36"/>
          <w:szCs w:val="36"/>
        </w:rPr>
        <w:t>I</w:t>
      </w:r>
    </w:p>
    <w:p w14:paraId="77E3B2EF" w14:textId="77777777" w:rsidR="00D62CA8" w:rsidRDefault="00D62CA8">
      <w:pPr>
        <w:shd w:val="clear" w:color="auto" w:fill="8DB3E2"/>
        <w:jc w:val="center"/>
        <w:rPr>
          <w:color w:val="FFFFFF"/>
          <w:sz w:val="36"/>
          <w:szCs w:val="36"/>
        </w:rPr>
      </w:pPr>
    </w:p>
    <w:p w14:paraId="75E7922E" w14:textId="77777777" w:rsidR="00FA1D90" w:rsidRDefault="00FA1D90">
      <w:pPr>
        <w:tabs>
          <w:tab w:val="left" w:pos="-709"/>
          <w:tab w:val="left" w:pos="8505"/>
        </w:tabs>
        <w:spacing w:before="60" w:after="60"/>
        <w:jc w:val="center"/>
        <w:rPr>
          <w:rFonts w:cs="Arial"/>
          <w:b/>
          <w:color w:val="FFFFFF"/>
          <w:sz w:val="24"/>
          <w:szCs w:val="24"/>
        </w:rPr>
      </w:pPr>
    </w:p>
    <w:p w14:paraId="4FDFDDFB" w14:textId="77777777" w:rsidR="00FA1D90" w:rsidRDefault="00FA1D90">
      <w:pPr>
        <w:tabs>
          <w:tab w:val="left" w:pos="-709"/>
          <w:tab w:val="left" w:pos="8505"/>
        </w:tabs>
        <w:spacing w:before="60" w:after="60"/>
        <w:rPr>
          <w:rFonts w:cs="Arial"/>
          <w:b/>
          <w:sz w:val="24"/>
          <w:szCs w:val="24"/>
        </w:rPr>
      </w:pPr>
    </w:p>
    <w:p w14:paraId="550795B4" w14:textId="77777777" w:rsidR="00FA1D90" w:rsidRDefault="00FA1D90">
      <w:pPr>
        <w:tabs>
          <w:tab w:val="left" w:pos="-709"/>
          <w:tab w:val="left" w:pos="8505"/>
        </w:tabs>
        <w:spacing w:before="60" w:after="60"/>
        <w:jc w:val="center"/>
        <w:rPr>
          <w:rFonts w:cs="Arial"/>
          <w:b/>
          <w:sz w:val="24"/>
          <w:szCs w:val="24"/>
        </w:rPr>
      </w:pPr>
    </w:p>
    <w:p w14:paraId="1F06FBE0" w14:textId="77777777" w:rsidR="00FA1D90" w:rsidRDefault="00FA1D90">
      <w:pPr>
        <w:tabs>
          <w:tab w:val="left" w:pos="-709"/>
          <w:tab w:val="left" w:pos="8505"/>
        </w:tabs>
        <w:spacing w:before="60" w:after="60"/>
        <w:jc w:val="center"/>
        <w:rPr>
          <w:rFonts w:cs="Arial"/>
          <w:b/>
          <w:sz w:val="24"/>
          <w:szCs w:val="24"/>
        </w:rPr>
      </w:pPr>
    </w:p>
    <w:p w14:paraId="69F97FE9" w14:textId="77777777" w:rsidR="00FA1D90" w:rsidRDefault="00FA1D90">
      <w:pPr>
        <w:sectPr w:rsidR="00FA1D90">
          <w:headerReference w:type="default" r:id="rId8"/>
          <w:footerReference w:type="default" r:id="rId9"/>
          <w:footerReference w:type="first" r:id="rId10"/>
          <w:pgSz w:w="11906" w:h="16838"/>
          <w:pgMar w:top="1440" w:right="1077" w:bottom="1440" w:left="1077" w:header="624" w:footer="567" w:gutter="0"/>
          <w:cols w:space="720"/>
          <w:titlePg/>
          <w:docGrid w:linePitch="360"/>
        </w:sectPr>
      </w:pPr>
    </w:p>
    <w:p w14:paraId="23AD0F0C" w14:textId="77777777" w:rsidR="00FA1D90" w:rsidRDefault="00FA1D90">
      <w:pPr>
        <w:tabs>
          <w:tab w:val="left" w:pos="-709"/>
          <w:tab w:val="left" w:pos="8505"/>
        </w:tabs>
        <w:ind w:right="-29"/>
        <w:jc w:val="center"/>
        <w:rPr>
          <w:rFonts w:cs="Arial"/>
          <w:b/>
          <w:sz w:val="24"/>
          <w:szCs w:val="24"/>
        </w:rPr>
      </w:pPr>
    </w:p>
    <w:p w14:paraId="41270D6F" w14:textId="77777777" w:rsidR="00FA1D90" w:rsidRDefault="00FA1D90">
      <w:pPr>
        <w:tabs>
          <w:tab w:val="left" w:pos="-709"/>
          <w:tab w:val="left" w:pos="8505"/>
        </w:tabs>
        <w:ind w:right="-29"/>
        <w:jc w:val="center"/>
      </w:pPr>
      <w:r>
        <w:rPr>
          <w:b/>
          <w:sz w:val="24"/>
          <w:szCs w:val="24"/>
        </w:rPr>
        <w:t>Índice</w:t>
      </w:r>
    </w:p>
    <w:p w14:paraId="123B3F82" w14:textId="77777777" w:rsidR="00FA1D90" w:rsidRDefault="00FA1D90">
      <w:pPr>
        <w:tabs>
          <w:tab w:val="left" w:pos="-709"/>
          <w:tab w:val="left" w:pos="8505"/>
        </w:tabs>
        <w:ind w:right="-29"/>
        <w:jc w:val="center"/>
        <w:rPr>
          <w:b/>
          <w:sz w:val="24"/>
          <w:szCs w:val="24"/>
        </w:rPr>
      </w:pPr>
    </w:p>
    <w:tbl>
      <w:tblPr>
        <w:tblW w:w="0" w:type="auto"/>
        <w:tblInd w:w="108" w:type="dxa"/>
        <w:tblLayout w:type="fixed"/>
        <w:tblLook w:val="0000" w:firstRow="0" w:lastRow="0" w:firstColumn="0" w:lastColumn="0" w:noHBand="0" w:noVBand="0"/>
      </w:tblPr>
      <w:tblGrid>
        <w:gridCol w:w="8191"/>
        <w:gridCol w:w="1312"/>
      </w:tblGrid>
      <w:tr w:rsidR="00FA1D90" w14:paraId="039F5168"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00C16" w14:textId="113DF4F5" w:rsidR="00FA1D90" w:rsidRPr="00832C18" w:rsidRDefault="00FA1D90" w:rsidP="007008BF">
            <w:pPr>
              <w:spacing w:after="0"/>
              <w:rPr>
                <w:highlight w:val="yellow"/>
              </w:rPr>
            </w:pPr>
            <w:r>
              <w:rPr>
                <w:b/>
              </w:rPr>
              <w:t>1. PROGRAMACIÓN DE AULA DE LA</w:t>
            </w:r>
            <w:r w:rsidR="00C544E2">
              <w:rPr>
                <w:b/>
              </w:rPr>
              <w:t xml:space="preserve"> MATERIA</w:t>
            </w:r>
            <w:r w:rsidR="007E2BDC">
              <w:rPr>
                <w:b/>
              </w:rPr>
              <w:t xml:space="preserve"> </w:t>
            </w:r>
            <w:bookmarkStart w:id="0" w:name="_Hlk108626646"/>
            <w:r w:rsidR="007E2BDC">
              <w:rPr>
                <w:b/>
              </w:rPr>
              <w:t>COMUNICACIÓN Y CIENCIAS SOCIALES</w:t>
            </w:r>
            <w:r>
              <w:rPr>
                <w:b/>
              </w:rPr>
              <w:t xml:space="preserve"> </w:t>
            </w:r>
            <w:r w:rsidR="00D62CA8">
              <w:rPr>
                <w:b/>
              </w:rPr>
              <w:t>I</w:t>
            </w:r>
            <w:bookmarkEnd w:id="0"/>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ADC61C3" w14:textId="6EB49E6A" w:rsidR="00FA1D90" w:rsidRDefault="00FA1D90">
            <w:pPr>
              <w:tabs>
                <w:tab w:val="left" w:pos="-709"/>
                <w:tab w:val="left" w:pos="8505"/>
              </w:tabs>
              <w:spacing w:after="0" w:line="240" w:lineRule="auto"/>
              <w:ind w:right="-29"/>
              <w:jc w:val="center"/>
            </w:pPr>
            <w:r>
              <w:rPr>
                <w:b/>
                <w:sz w:val="24"/>
                <w:szCs w:val="24"/>
              </w:rPr>
              <w:t xml:space="preserve">Pág. </w:t>
            </w:r>
            <w:r w:rsidR="00267BCF">
              <w:rPr>
                <w:b/>
                <w:sz w:val="24"/>
                <w:szCs w:val="24"/>
              </w:rPr>
              <w:t>3</w:t>
            </w:r>
          </w:p>
        </w:tc>
      </w:tr>
      <w:tr w:rsidR="00FA1D90" w14:paraId="7ECEEEA9"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2B4E9" w14:textId="1C853B41" w:rsidR="00FA1D90" w:rsidRDefault="00FA1D90">
            <w:pPr>
              <w:tabs>
                <w:tab w:val="left" w:pos="-709"/>
                <w:tab w:val="left" w:pos="8505"/>
              </w:tabs>
              <w:spacing w:after="0" w:line="240" w:lineRule="auto"/>
              <w:ind w:left="318" w:right="-29"/>
            </w:pPr>
            <w:r>
              <w:rPr>
                <w:b/>
              </w:rPr>
              <w:t xml:space="preserve">1.1 ORIENTACIONES PEDAGÓGICAS GENERALES DE LA </w:t>
            </w:r>
            <w:r w:rsidR="00D341FC">
              <w:rPr>
                <w:b/>
              </w:rPr>
              <w:t>MATERIA</w:t>
            </w:r>
            <w:r>
              <w:rPr>
                <w:b/>
              </w:rPr>
              <w:t xml:space="preserve"> </w:t>
            </w:r>
            <w:r w:rsidR="007E2BDC" w:rsidRPr="007E2BDC">
              <w:rPr>
                <w:b/>
              </w:rPr>
              <w:t xml:space="preserve">COMUNICACIÓN Y CIENCIAS SOCIALES </w:t>
            </w:r>
            <w:r w:rsidR="00D62CA8">
              <w:rPr>
                <w:b/>
              </w:rPr>
              <w:t>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CE315FB" w14:textId="5FE8567E" w:rsidR="00FA1D90" w:rsidRDefault="00FA1D90">
            <w:pPr>
              <w:tabs>
                <w:tab w:val="left" w:pos="-709"/>
                <w:tab w:val="left" w:pos="8505"/>
              </w:tabs>
              <w:spacing w:after="0" w:line="240" w:lineRule="auto"/>
              <w:ind w:right="-29"/>
              <w:jc w:val="center"/>
            </w:pPr>
            <w:r>
              <w:rPr>
                <w:b/>
                <w:sz w:val="24"/>
                <w:szCs w:val="24"/>
              </w:rPr>
              <w:t xml:space="preserve">Pág. </w:t>
            </w:r>
            <w:r w:rsidR="00267BCF">
              <w:rPr>
                <w:b/>
                <w:sz w:val="24"/>
                <w:szCs w:val="24"/>
              </w:rPr>
              <w:t>3</w:t>
            </w:r>
          </w:p>
        </w:tc>
      </w:tr>
      <w:tr w:rsidR="00FA1D90" w14:paraId="13683389"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6B73D" w14:textId="11D6B615" w:rsidR="00FA1D90" w:rsidRDefault="00FA1D90">
            <w:pPr>
              <w:tabs>
                <w:tab w:val="left" w:pos="-709"/>
                <w:tab w:val="left" w:pos="8505"/>
              </w:tabs>
              <w:spacing w:after="0" w:line="240" w:lineRule="auto"/>
              <w:ind w:left="318" w:right="-29"/>
            </w:pPr>
            <w:r>
              <w:rPr>
                <w:b/>
              </w:rPr>
              <w:t>1.</w:t>
            </w:r>
            <w:r w:rsidR="00304A86">
              <w:rPr>
                <w:b/>
              </w:rPr>
              <w:t>2</w:t>
            </w:r>
            <w:r>
              <w:rPr>
                <w:b/>
              </w:rPr>
              <w:t xml:space="preserve">. </w:t>
            </w:r>
            <w:r w:rsidR="00D341FC">
              <w:rPr>
                <w:b/>
              </w:rPr>
              <w:t>COMPETENCIAS ESPECÍFICAS</w:t>
            </w:r>
            <w:r>
              <w:rPr>
                <w:b/>
              </w:rPr>
              <w:t xml:space="preserve">, CRITERIOS DE EVALUACIÓN Y </w:t>
            </w:r>
            <w:r w:rsidR="00D341FC">
              <w:rPr>
                <w:b/>
              </w:rPr>
              <w:t xml:space="preserve">SABERES BÁSICOS </w:t>
            </w:r>
            <w:r>
              <w:rPr>
                <w:b/>
              </w:rPr>
              <w:t>DE</w:t>
            </w:r>
            <w:r w:rsidR="007E2BDC">
              <w:rPr>
                <w:b/>
              </w:rPr>
              <w:t xml:space="preserve"> </w:t>
            </w:r>
            <w:r w:rsidR="007E2BDC" w:rsidRPr="007E2BDC">
              <w:rPr>
                <w:b/>
              </w:rPr>
              <w:t xml:space="preserve">COMUNICACIÓN Y CIENCIAS SOCIALES </w:t>
            </w:r>
            <w:r w:rsidR="00D62CA8">
              <w:rPr>
                <w:b/>
              </w:rPr>
              <w:t>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DD08418" w14:textId="2CCC5163" w:rsidR="00FA1D90" w:rsidRDefault="00FA1D90">
            <w:pPr>
              <w:tabs>
                <w:tab w:val="left" w:pos="-709"/>
                <w:tab w:val="left" w:pos="8505"/>
              </w:tabs>
              <w:spacing w:after="0" w:line="240" w:lineRule="auto"/>
              <w:ind w:right="-29"/>
              <w:jc w:val="center"/>
            </w:pPr>
            <w:r>
              <w:rPr>
                <w:b/>
                <w:sz w:val="24"/>
                <w:szCs w:val="24"/>
              </w:rPr>
              <w:t xml:space="preserve">Pág. </w:t>
            </w:r>
            <w:r w:rsidR="00267BCF">
              <w:rPr>
                <w:b/>
                <w:sz w:val="24"/>
                <w:szCs w:val="24"/>
              </w:rPr>
              <w:t>4</w:t>
            </w:r>
          </w:p>
        </w:tc>
      </w:tr>
      <w:tr w:rsidR="00FA1D90" w14:paraId="3D329A4F"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DC5B2" w14:textId="03104DC2" w:rsidR="00FA1D90" w:rsidRDefault="00FA1D90">
            <w:pPr>
              <w:tabs>
                <w:tab w:val="left" w:pos="-709"/>
                <w:tab w:val="left" w:pos="8505"/>
              </w:tabs>
              <w:spacing w:after="0" w:line="240" w:lineRule="auto"/>
              <w:ind w:left="318" w:right="-29"/>
            </w:pPr>
            <w:r>
              <w:rPr>
                <w:b/>
              </w:rPr>
              <w:t>1.</w:t>
            </w:r>
            <w:r w:rsidR="00304A86">
              <w:rPr>
                <w:b/>
              </w:rPr>
              <w:t>3</w:t>
            </w:r>
            <w:r>
              <w:rPr>
                <w:b/>
              </w:rPr>
              <w:t xml:space="preserve">. ÍNDICE DE LAS UNIDADES DIDÁCTICAS DE </w:t>
            </w:r>
            <w:r w:rsidR="007E2BDC" w:rsidRPr="007E2BDC">
              <w:rPr>
                <w:b/>
              </w:rPr>
              <w:t xml:space="preserve">COMUNICACIÓN Y CIENCIAS SOCIALES </w:t>
            </w:r>
            <w:r w:rsidR="00D62CA8">
              <w:rPr>
                <w:b/>
              </w:rPr>
              <w:t>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CE5F69D" w14:textId="213BD54C" w:rsidR="00FA1D90" w:rsidRDefault="00FA1D90">
            <w:pPr>
              <w:tabs>
                <w:tab w:val="left" w:pos="-709"/>
                <w:tab w:val="left" w:pos="8505"/>
              </w:tabs>
              <w:spacing w:after="0" w:line="240" w:lineRule="auto"/>
              <w:ind w:right="-29"/>
              <w:jc w:val="center"/>
            </w:pPr>
            <w:r>
              <w:rPr>
                <w:b/>
                <w:sz w:val="24"/>
                <w:szCs w:val="24"/>
              </w:rPr>
              <w:t xml:space="preserve">Pág. </w:t>
            </w:r>
            <w:r w:rsidR="00547B97">
              <w:rPr>
                <w:b/>
                <w:sz w:val="24"/>
                <w:szCs w:val="24"/>
              </w:rPr>
              <w:t>10</w:t>
            </w:r>
          </w:p>
        </w:tc>
      </w:tr>
      <w:tr w:rsidR="00F67434" w14:paraId="36711307"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6A828" w14:textId="77777777" w:rsidR="00F67434" w:rsidRDefault="00F67434">
            <w:pPr>
              <w:tabs>
                <w:tab w:val="left" w:pos="-709"/>
                <w:tab w:val="left" w:pos="8505"/>
              </w:tabs>
              <w:spacing w:after="0" w:line="240" w:lineRule="auto"/>
              <w:ind w:left="318" w:right="-29"/>
              <w:rPr>
                <w:b/>
              </w:rPr>
            </w:pPr>
            <w:r>
              <w:rPr>
                <w:b/>
              </w:rPr>
              <w:t xml:space="preserve">1.4. </w:t>
            </w:r>
            <w:r w:rsidRPr="00F67434">
              <w:rPr>
                <w:b/>
              </w:rPr>
              <w:t>METODOLOGÍA DIDÁCTICA DE CADA UNIDAD DIDÁCTICA</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6C7DF01A" w14:textId="3DA50364" w:rsidR="00F67434" w:rsidRDefault="00D62CA8">
            <w:pPr>
              <w:tabs>
                <w:tab w:val="left" w:pos="-709"/>
                <w:tab w:val="left" w:pos="8505"/>
              </w:tabs>
              <w:spacing w:after="0" w:line="240" w:lineRule="auto"/>
              <w:ind w:right="-29"/>
              <w:jc w:val="center"/>
              <w:rPr>
                <w:b/>
                <w:sz w:val="24"/>
                <w:szCs w:val="24"/>
              </w:rPr>
            </w:pPr>
            <w:r>
              <w:rPr>
                <w:b/>
                <w:sz w:val="24"/>
                <w:szCs w:val="24"/>
              </w:rPr>
              <w:t xml:space="preserve">Pág. </w:t>
            </w:r>
            <w:r w:rsidR="00547B97">
              <w:rPr>
                <w:b/>
                <w:sz w:val="24"/>
                <w:szCs w:val="24"/>
              </w:rPr>
              <w:t>10</w:t>
            </w:r>
          </w:p>
        </w:tc>
      </w:tr>
      <w:tr w:rsidR="00FA1D90" w14:paraId="6BAF60BE"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3B781" w14:textId="2803270F" w:rsidR="00FA1D90" w:rsidRDefault="00FA1D90">
            <w:pPr>
              <w:tabs>
                <w:tab w:val="left" w:pos="-709"/>
                <w:tab w:val="left" w:pos="8505"/>
              </w:tabs>
              <w:spacing w:after="0" w:line="240" w:lineRule="auto"/>
              <w:ind w:left="318" w:right="-29"/>
            </w:pPr>
            <w:r>
              <w:rPr>
                <w:b/>
              </w:rPr>
              <w:t>1.</w:t>
            </w:r>
            <w:r w:rsidR="00F67434">
              <w:rPr>
                <w:b/>
              </w:rPr>
              <w:t>5</w:t>
            </w:r>
            <w:r>
              <w:rPr>
                <w:b/>
              </w:rPr>
              <w:t>. TEMPORALIZACIÓN DE LAS UNIDADES DIDÁCTICAS DE</w:t>
            </w:r>
            <w:r w:rsidR="007E2BDC">
              <w:rPr>
                <w:b/>
              </w:rPr>
              <w:t xml:space="preserve"> </w:t>
            </w:r>
            <w:r w:rsidR="007E2BDC" w:rsidRPr="007E2BDC">
              <w:rPr>
                <w:b/>
              </w:rPr>
              <w:t xml:space="preserve">COMUNICACIÓN Y CIENCIAS SOCIALES </w:t>
            </w:r>
            <w:r w:rsidR="00D62CA8">
              <w:rPr>
                <w:b/>
              </w:rPr>
              <w:t>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62D3A009" w14:textId="174D451A" w:rsidR="00FA1D90" w:rsidRDefault="00FA1D90">
            <w:pPr>
              <w:tabs>
                <w:tab w:val="left" w:pos="-709"/>
                <w:tab w:val="left" w:pos="8505"/>
              </w:tabs>
              <w:spacing w:after="0" w:line="240" w:lineRule="auto"/>
              <w:ind w:right="-29"/>
              <w:jc w:val="center"/>
            </w:pPr>
            <w:r>
              <w:rPr>
                <w:b/>
                <w:sz w:val="24"/>
                <w:szCs w:val="24"/>
              </w:rPr>
              <w:t xml:space="preserve">Pág. </w:t>
            </w:r>
            <w:r w:rsidR="00547B97">
              <w:rPr>
                <w:b/>
                <w:sz w:val="24"/>
                <w:szCs w:val="24"/>
              </w:rPr>
              <w:t>13</w:t>
            </w:r>
          </w:p>
        </w:tc>
      </w:tr>
      <w:tr w:rsidR="00FA1D90" w14:paraId="11DCC00E"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F534E" w14:textId="77777777" w:rsidR="00FA1D90" w:rsidRDefault="00FA1D90">
            <w:pPr>
              <w:tabs>
                <w:tab w:val="left" w:pos="-709"/>
                <w:tab w:val="left" w:pos="8505"/>
              </w:tabs>
              <w:spacing w:after="0" w:line="240" w:lineRule="auto"/>
              <w:ind w:left="34" w:right="-29"/>
            </w:pPr>
            <w:r>
              <w:rPr>
                <w:b/>
              </w:rPr>
              <w:t xml:space="preserve">2. </w:t>
            </w:r>
            <w:r w:rsidR="00D341FC">
              <w:rPr>
                <w:b/>
              </w:rPr>
              <w:t>PROGRAMACIÓN POR UNIDADES</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6CBC1F5" w14:textId="0D331EAE" w:rsidR="00FA1D90" w:rsidRDefault="00FA1D90">
            <w:pPr>
              <w:tabs>
                <w:tab w:val="left" w:pos="-709"/>
                <w:tab w:val="left" w:pos="8505"/>
              </w:tabs>
              <w:spacing w:after="0" w:line="240" w:lineRule="auto"/>
              <w:ind w:right="-29"/>
              <w:jc w:val="center"/>
            </w:pPr>
            <w:r>
              <w:rPr>
                <w:b/>
                <w:sz w:val="24"/>
                <w:szCs w:val="24"/>
              </w:rPr>
              <w:t xml:space="preserve">Pág. </w:t>
            </w:r>
            <w:r w:rsidR="00547B97">
              <w:rPr>
                <w:b/>
                <w:sz w:val="24"/>
                <w:szCs w:val="24"/>
              </w:rPr>
              <w:t>14</w:t>
            </w:r>
          </w:p>
        </w:tc>
      </w:tr>
    </w:tbl>
    <w:p w14:paraId="5CC089B7" w14:textId="77777777" w:rsidR="00FA1D90" w:rsidRDefault="00FA1D90">
      <w:pPr>
        <w:tabs>
          <w:tab w:val="left" w:pos="-709"/>
          <w:tab w:val="left" w:pos="8222"/>
        </w:tabs>
        <w:spacing w:after="0" w:line="240" w:lineRule="auto"/>
        <w:ind w:right="283"/>
        <w:jc w:val="both"/>
        <w:rPr>
          <w:sz w:val="24"/>
          <w:szCs w:val="24"/>
        </w:rPr>
      </w:pPr>
    </w:p>
    <w:p w14:paraId="617006E6" w14:textId="77777777" w:rsidR="00FA1D90" w:rsidRDefault="00FA1D90">
      <w:pPr>
        <w:tabs>
          <w:tab w:val="left" w:pos="-709"/>
          <w:tab w:val="left" w:pos="8222"/>
        </w:tabs>
        <w:spacing w:after="0" w:line="240" w:lineRule="auto"/>
        <w:ind w:right="283"/>
        <w:jc w:val="both"/>
        <w:rPr>
          <w:sz w:val="24"/>
          <w:szCs w:val="24"/>
        </w:rPr>
      </w:pPr>
    </w:p>
    <w:p w14:paraId="21C58218" w14:textId="77777777" w:rsidR="00FA1D90" w:rsidRDefault="00FA1D90">
      <w:pPr>
        <w:tabs>
          <w:tab w:val="left" w:pos="-709"/>
          <w:tab w:val="left" w:pos="8222"/>
        </w:tabs>
        <w:spacing w:after="0" w:line="240" w:lineRule="auto"/>
        <w:ind w:right="283"/>
        <w:jc w:val="both"/>
        <w:rPr>
          <w:sz w:val="24"/>
          <w:szCs w:val="24"/>
        </w:rPr>
      </w:pPr>
    </w:p>
    <w:p w14:paraId="311C92B5" w14:textId="77777777" w:rsidR="00FA1D90" w:rsidRDefault="00FA1D90">
      <w:pPr>
        <w:tabs>
          <w:tab w:val="left" w:pos="-709"/>
          <w:tab w:val="left" w:pos="8222"/>
        </w:tabs>
        <w:spacing w:after="0" w:line="240" w:lineRule="auto"/>
        <w:ind w:right="283"/>
        <w:jc w:val="both"/>
        <w:rPr>
          <w:sz w:val="24"/>
          <w:szCs w:val="24"/>
        </w:rPr>
      </w:pPr>
    </w:p>
    <w:p w14:paraId="3035083D" w14:textId="77777777" w:rsidR="00FA1D90" w:rsidRDefault="00FA1D90">
      <w:pPr>
        <w:tabs>
          <w:tab w:val="left" w:pos="-709"/>
          <w:tab w:val="left" w:pos="8222"/>
        </w:tabs>
        <w:spacing w:after="0" w:line="240" w:lineRule="auto"/>
        <w:ind w:right="283"/>
        <w:jc w:val="both"/>
        <w:rPr>
          <w:sz w:val="24"/>
          <w:szCs w:val="24"/>
        </w:rPr>
      </w:pPr>
    </w:p>
    <w:p w14:paraId="7D89E7DE" w14:textId="77777777" w:rsidR="00FA1D90" w:rsidRDefault="00FA1D90">
      <w:pPr>
        <w:tabs>
          <w:tab w:val="left" w:pos="-709"/>
          <w:tab w:val="left" w:pos="8222"/>
        </w:tabs>
        <w:spacing w:after="0" w:line="240" w:lineRule="auto"/>
        <w:ind w:right="283"/>
        <w:jc w:val="both"/>
        <w:rPr>
          <w:sz w:val="24"/>
          <w:szCs w:val="24"/>
        </w:rPr>
      </w:pPr>
    </w:p>
    <w:p w14:paraId="2E913C71" w14:textId="77777777" w:rsidR="00FA1D90" w:rsidRDefault="00FA1D90">
      <w:pPr>
        <w:tabs>
          <w:tab w:val="left" w:pos="-709"/>
          <w:tab w:val="left" w:pos="8222"/>
        </w:tabs>
        <w:spacing w:after="0" w:line="240" w:lineRule="auto"/>
        <w:ind w:right="283"/>
        <w:jc w:val="both"/>
        <w:rPr>
          <w:sz w:val="24"/>
          <w:szCs w:val="24"/>
        </w:rPr>
      </w:pPr>
    </w:p>
    <w:p w14:paraId="14C87A38" w14:textId="77777777" w:rsidR="00FA1D90" w:rsidRDefault="00FA1D90">
      <w:pPr>
        <w:tabs>
          <w:tab w:val="left" w:pos="-709"/>
          <w:tab w:val="left" w:pos="8222"/>
        </w:tabs>
        <w:spacing w:after="0" w:line="240" w:lineRule="auto"/>
        <w:ind w:right="283"/>
        <w:jc w:val="both"/>
        <w:rPr>
          <w:sz w:val="24"/>
          <w:szCs w:val="24"/>
        </w:rPr>
      </w:pPr>
    </w:p>
    <w:p w14:paraId="6A056E8A" w14:textId="77777777" w:rsidR="00FA1D90" w:rsidRDefault="00FA1D90">
      <w:pPr>
        <w:tabs>
          <w:tab w:val="left" w:pos="-709"/>
          <w:tab w:val="left" w:pos="8222"/>
        </w:tabs>
        <w:spacing w:after="0" w:line="240" w:lineRule="auto"/>
        <w:ind w:right="283"/>
        <w:jc w:val="both"/>
        <w:rPr>
          <w:sz w:val="24"/>
          <w:szCs w:val="24"/>
        </w:rPr>
      </w:pPr>
    </w:p>
    <w:p w14:paraId="6D6E86D0" w14:textId="77777777" w:rsidR="00FA1D90" w:rsidRDefault="00FA1D90">
      <w:pPr>
        <w:tabs>
          <w:tab w:val="left" w:pos="-709"/>
          <w:tab w:val="left" w:pos="8222"/>
        </w:tabs>
        <w:spacing w:after="0" w:line="240" w:lineRule="auto"/>
        <w:ind w:right="283"/>
        <w:jc w:val="both"/>
        <w:rPr>
          <w:sz w:val="24"/>
          <w:szCs w:val="24"/>
        </w:rPr>
      </w:pPr>
    </w:p>
    <w:p w14:paraId="4436BBDE" w14:textId="77777777" w:rsidR="00FA1D90" w:rsidRDefault="00FA1D90">
      <w:pPr>
        <w:tabs>
          <w:tab w:val="left" w:pos="-709"/>
          <w:tab w:val="left" w:pos="8222"/>
        </w:tabs>
        <w:spacing w:after="0" w:line="240" w:lineRule="auto"/>
        <w:ind w:right="283"/>
        <w:jc w:val="both"/>
        <w:rPr>
          <w:sz w:val="24"/>
          <w:szCs w:val="24"/>
        </w:rPr>
      </w:pPr>
    </w:p>
    <w:p w14:paraId="1EF37725" w14:textId="77777777" w:rsidR="00FA1D90" w:rsidRDefault="00FA1D90">
      <w:pPr>
        <w:sectPr w:rsidR="00FA1D90">
          <w:headerReference w:type="default" r:id="rId11"/>
          <w:footerReference w:type="default" r:id="rId12"/>
          <w:pgSz w:w="11906" w:h="16838"/>
          <w:pgMar w:top="1440" w:right="1274" w:bottom="1440" w:left="1077" w:header="708" w:footer="708" w:gutter="0"/>
          <w:cols w:space="720"/>
          <w:docGrid w:linePitch="360"/>
        </w:sectPr>
      </w:pPr>
    </w:p>
    <w:p w14:paraId="7D2E9A6F" w14:textId="77777777" w:rsidR="00FA1D90" w:rsidRDefault="00FA1D90">
      <w:pPr>
        <w:pStyle w:val="PROGRAMACIN-Epgrafe"/>
        <w:jc w:val="both"/>
      </w:pPr>
      <w:bookmarkStart w:id="1" w:name="_Hlk102726330"/>
      <w:r>
        <w:rPr>
          <w:lang w:val="es-ES"/>
        </w:rPr>
        <w:lastRenderedPageBreak/>
        <w:t xml:space="preserve">2. </w:t>
      </w:r>
      <w:r w:rsidR="00CD4661">
        <w:rPr>
          <w:lang w:val="es-ES"/>
        </w:rPr>
        <w:t>PROGRAMACIÓN POR UNIDADES</w:t>
      </w:r>
      <w:bookmarkEnd w:id="1"/>
    </w:p>
    <w:p w14:paraId="52D30ABD" w14:textId="260FE74C" w:rsidR="00F06BA9" w:rsidRDefault="00F06BA9" w:rsidP="00F06BA9">
      <w:pPr>
        <w:tabs>
          <w:tab w:val="left" w:pos="-709"/>
          <w:tab w:val="left" w:pos="8505"/>
        </w:tabs>
        <w:suppressAutoHyphens w:val="0"/>
        <w:spacing w:after="120" w:line="312" w:lineRule="auto"/>
        <w:jc w:val="both"/>
        <w:rPr>
          <w:rFonts w:cs="UniversLTStd"/>
          <w:lang w:eastAsia="en-US"/>
        </w:rPr>
      </w:pPr>
      <w:r w:rsidRPr="003217C2">
        <w:rPr>
          <w:rFonts w:cs="UniversLTStd"/>
          <w:lang w:eastAsia="en-US"/>
        </w:rPr>
        <w:t xml:space="preserve">El libro </w:t>
      </w:r>
      <w:r w:rsidRPr="003217C2">
        <w:rPr>
          <w:b/>
          <w:i/>
        </w:rPr>
        <w:t>Comunicación y Ciencias Sociales I</w:t>
      </w:r>
      <w:r w:rsidRPr="003217C2">
        <w:rPr>
          <w:rFonts w:cs="UniversLTStd"/>
          <w:b/>
          <w:lang w:eastAsia="en-US"/>
        </w:rPr>
        <w:t xml:space="preserve"> </w:t>
      </w:r>
      <w:r w:rsidRPr="003217C2">
        <w:rPr>
          <w:rFonts w:cs="UniversLTStd"/>
          <w:lang w:eastAsia="en-US"/>
        </w:rPr>
        <w:t>se estructura en las siguientes unidades didácticas:</w:t>
      </w:r>
    </w:p>
    <w:p w14:paraId="4B290B9A" w14:textId="77777777" w:rsidR="003217C2" w:rsidRPr="003217C2" w:rsidRDefault="003217C2" w:rsidP="00F06BA9">
      <w:pPr>
        <w:tabs>
          <w:tab w:val="left" w:pos="-709"/>
          <w:tab w:val="left" w:pos="8505"/>
        </w:tabs>
        <w:suppressAutoHyphens w:val="0"/>
        <w:spacing w:after="120" w:line="312" w:lineRule="auto"/>
        <w:jc w:val="both"/>
        <w:rPr>
          <w:rFonts w:cs="UniversLTStd"/>
          <w:lang w:eastAsia="en-US"/>
        </w:rPr>
      </w:pPr>
    </w:p>
    <w:p w14:paraId="054FD40C" w14:textId="77777777" w:rsidR="00F06BA9" w:rsidRPr="00483860" w:rsidRDefault="00F06BA9" w:rsidP="00F06BA9">
      <w:pPr>
        <w:keepNext/>
        <w:pBdr>
          <w:bottom w:val="single" w:sz="4" w:space="1" w:color="0070C0"/>
        </w:pBdr>
        <w:suppressAutoHyphens w:val="0"/>
        <w:spacing w:before="240" w:after="240" w:line="240" w:lineRule="auto"/>
        <w:ind w:right="68"/>
        <w:jc w:val="both"/>
        <w:outlineLvl w:val="2"/>
        <w:rPr>
          <w:b/>
          <w:bCs/>
          <w:sz w:val="24"/>
          <w:szCs w:val="24"/>
          <w:lang w:eastAsia="en-US"/>
        </w:rPr>
      </w:pPr>
      <w:r w:rsidRPr="00F06BA9">
        <w:rPr>
          <w:b/>
          <w:sz w:val="24"/>
          <w:szCs w:val="24"/>
          <w:lang w:eastAsia="en-US"/>
        </w:rPr>
        <w:t xml:space="preserve">UNIDAD DIDÁCTICA 1. </w:t>
      </w:r>
      <w:r w:rsidRPr="00483860">
        <w:rPr>
          <w:rFonts w:cs="Arial"/>
          <w:b/>
          <w:bCs/>
          <w:sz w:val="24"/>
          <w:szCs w:val="24"/>
          <w:lang w:eastAsia="es-ES"/>
        </w:rPr>
        <w:t>Clima y Tierra: un equilibrio en peligro</w:t>
      </w:r>
    </w:p>
    <w:p w14:paraId="62868C9A" w14:textId="77777777" w:rsidR="00F06BA9" w:rsidRPr="00F06BA9" w:rsidRDefault="00F06BA9" w:rsidP="00F06BA9">
      <w:pPr>
        <w:shd w:val="clear" w:color="auto" w:fill="8DB3E2"/>
        <w:suppressAutoHyphens w:val="0"/>
        <w:ind w:right="66"/>
        <w:jc w:val="both"/>
        <w:rPr>
          <w:b/>
          <w:color w:val="FFFFFF"/>
          <w:sz w:val="24"/>
          <w:szCs w:val="24"/>
          <w:lang w:eastAsia="en-US"/>
        </w:rPr>
      </w:pPr>
      <w:r w:rsidRPr="00F06BA9">
        <w:rPr>
          <w:b/>
          <w:color w:val="FFFFFF"/>
          <w:sz w:val="24"/>
          <w:szCs w:val="24"/>
          <w:lang w:eastAsia="en-US"/>
        </w:rPr>
        <w:t xml:space="preserve">OBJETIVOS </w:t>
      </w:r>
    </w:p>
    <w:p w14:paraId="5ECCCB48" w14:textId="77777777" w:rsidR="00F06BA9" w:rsidRPr="003217C2" w:rsidRDefault="00F06BA9" w:rsidP="00F06BA9">
      <w:pPr>
        <w:tabs>
          <w:tab w:val="left" w:pos="-709"/>
          <w:tab w:val="left" w:pos="8505"/>
        </w:tabs>
        <w:suppressAutoHyphens w:val="0"/>
        <w:spacing w:after="120" w:line="312" w:lineRule="auto"/>
        <w:jc w:val="both"/>
        <w:rPr>
          <w:rFonts w:cs="UniversLTStd"/>
          <w:lang w:eastAsia="en-US"/>
        </w:rPr>
      </w:pPr>
      <w:r w:rsidRPr="003217C2">
        <w:rPr>
          <w:rFonts w:cs="UniversLTStd"/>
          <w:lang w:eastAsia="en-US"/>
        </w:rPr>
        <w:t>Al finalizar esta unidad el alumnado debe ser capaz de:</w:t>
      </w:r>
    </w:p>
    <w:p w14:paraId="719F731A" w14:textId="77777777" w:rsidR="00F06BA9" w:rsidRPr="003217C2" w:rsidRDefault="00F06BA9">
      <w:pPr>
        <w:numPr>
          <w:ilvl w:val="0"/>
          <w:numId w:val="12"/>
        </w:numPr>
        <w:tabs>
          <w:tab w:val="left" w:pos="-709"/>
        </w:tabs>
        <w:suppressAutoHyphens w:val="0"/>
        <w:spacing w:after="120" w:line="288" w:lineRule="auto"/>
        <w:ind w:left="714" w:hanging="357"/>
        <w:jc w:val="both"/>
        <w:rPr>
          <w:rFonts w:cs="Calibri"/>
        </w:rPr>
      </w:pPr>
      <w:r w:rsidRPr="003217C2">
        <w:rPr>
          <w:rFonts w:cs="UniversLTStd"/>
          <w:bCs/>
        </w:rPr>
        <w:t>Desarrollar y consolidar hábitos de disciplina, estudio y trabajo individual y en equipo, como condición necesaria para una realización eficaz de las tareas del aprendizaje y como medio de desenvolvimiento personal.</w:t>
      </w:r>
    </w:p>
    <w:p w14:paraId="0D0FA682" w14:textId="77777777" w:rsidR="00F06BA9" w:rsidRPr="003217C2" w:rsidRDefault="00F06BA9">
      <w:pPr>
        <w:numPr>
          <w:ilvl w:val="0"/>
          <w:numId w:val="12"/>
        </w:numPr>
        <w:tabs>
          <w:tab w:val="left" w:pos="-709"/>
        </w:tabs>
        <w:suppressAutoHyphens w:val="0"/>
        <w:spacing w:after="120" w:line="288" w:lineRule="auto"/>
        <w:ind w:left="714" w:hanging="357"/>
        <w:jc w:val="both"/>
        <w:rPr>
          <w:rFonts w:cs="UniversLTStd"/>
          <w:bCs/>
        </w:rPr>
      </w:pPr>
      <w:r w:rsidRPr="003217C2">
        <w:rPr>
          <w:rFonts w:cs="UniversLTStd"/>
          <w:bCs/>
        </w:rPr>
        <w:t>Empezar a adquirir y emplear con precisión y rigor el vocabulario específico de geografía.</w:t>
      </w:r>
    </w:p>
    <w:p w14:paraId="2C7378A8" w14:textId="77777777" w:rsidR="00F06BA9" w:rsidRPr="003217C2" w:rsidRDefault="00F06BA9">
      <w:pPr>
        <w:numPr>
          <w:ilvl w:val="0"/>
          <w:numId w:val="12"/>
        </w:numPr>
        <w:suppressAutoHyphens w:val="0"/>
        <w:spacing w:after="120" w:line="288" w:lineRule="auto"/>
        <w:ind w:left="714" w:hanging="357"/>
        <w:jc w:val="both"/>
        <w:rPr>
          <w:lang w:val="x-none"/>
        </w:rPr>
      </w:pPr>
      <w:r w:rsidRPr="003217C2">
        <w:rPr>
          <w:bCs/>
          <w:lang w:val="x-none"/>
        </w:rPr>
        <w:t>Desarrollar destrezas básicas</w:t>
      </w:r>
      <w:r w:rsidRPr="003217C2">
        <w:rPr>
          <w:bCs/>
        </w:rPr>
        <w:t xml:space="preserve">: </w:t>
      </w:r>
      <w:r w:rsidRPr="003217C2">
        <w:rPr>
          <w:bCs/>
          <w:lang w:val="x-none"/>
        </w:rPr>
        <w:t>utilización de las fuentes de información</w:t>
      </w:r>
      <w:r w:rsidRPr="003217C2">
        <w:rPr>
          <w:bCs/>
        </w:rPr>
        <w:t>.</w:t>
      </w:r>
      <w:r w:rsidRPr="003217C2">
        <w:rPr>
          <w:bCs/>
          <w:lang w:val="x-none"/>
        </w:rPr>
        <w:t xml:space="preserve"> Adquirir una preparación básica en el campo de las tecnologías</w:t>
      </w:r>
      <w:r w:rsidRPr="003217C2">
        <w:rPr>
          <w:bCs/>
        </w:rPr>
        <w:t xml:space="preserve"> </w:t>
      </w:r>
      <w:r w:rsidRPr="003217C2">
        <w:rPr>
          <w:bCs/>
          <w:lang w:val="x-none"/>
        </w:rPr>
        <w:t>de la información y la comunicación.</w:t>
      </w:r>
    </w:p>
    <w:p w14:paraId="64E89E0B" w14:textId="77777777" w:rsidR="00F06BA9" w:rsidRPr="003217C2" w:rsidRDefault="00F06BA9">
      <w:pPr>
        <w:numPr>
          <w:ilvl w:val="0"/>
          <w:numId w:val="12"/>
        </w:numPr>
        <w:suppressAutoHyphens w:val="0"/>
        <w:spacing w:after="120" w:line="288" w:lineRule="auto"/>
        <w:ind w:left="714" w:hanging="357"/>
        <w:jc w:val="both"/>
        <w:rPr>
          <w:bCs/>
          <w:lang w:val="x-none"/>
        </w:rPr>
      </w:pPr>
      <w:r w:rsidRPr="003217C2">
        <w:rPr>
          <w:bCs/>
          <w:lang w:val="x-none"/>
        </w:rPr>
        <w:t>D</w:t>
      </w:r>
      <w:r w:rsidRPr="003217C2">
        <w:rPr>
          <w:bCs/>
        </w:rPr>
        <w:t>istinguir entre tiempo y clima y analizar el paisaje que nos rodea.</w:t>
      </w:r>
    </w:p>
    <w:p w14:paraId="4B04041B" w14:textId="77777777" w:rsidR="00F06BA9" w:rsidRPr="003217C2" w:rsidRDefault="00F06BA9">
      <w:pPr>
        <w:numPr>
          <w:ilvl w:val="0"/>
          <w:numId w:val="12"/>
        </w:numPr>
        <w:tabs>
          <w:tab w:val="left" w:pos="-709"/>
        </w:tabs>
        <w:suppressAutoHyphens w:val="0"/>
        <w:spacing w:after="120" w:line="288" w:lineRule="auto"/>
        <w:ind w:left="714" w:hanging="357"/>
        <w:jc w:val="both"/>
        <w:rPr>
          <w:rFonts w:cs="Calibri"/>
          <w:lang w:eastAsia="en-US"/>
        </w:rPr>
      </w:pPr>
      <w:r w:rsidRPr="003217C2">
        <w:rPr>
          <w:rFonts w:cs="UniversLTStd"/>
          <w:bCs/>
          <w:lang w:eastAsia="en-US"/>
        </w:rPr>
        <w:t xml:space="preserve">Comprender el territorio donde vivimos: la Tierra, sus coordenadas geográficas, cómo orientarnos, cómo se representa y qué es la escala. </w:t>
      </w:r>
    </w:p>
    <w:p w14:paraId="741E602A" w14:textId="77777777" w:rsidR="00F06BA9" w:rsidRPr="003217C2" w:rsidRDefault="00F06BA9">
      <w:pPr>
        <w:numPr>
          <w:ilvl w:val="0"/>
          <w:numId w:val="12"/>
        </w:numPr>
        <w:tabs>
          <w:tab w:val="left" w:pos="-709"/>
        </w:tabs>
        <w:suppressAutoHyphens w:val="0"/>
        <w:spacing w:after="120" w:line="288" w:lineRule="auto"/>
        <w:ind w:left="714" w:hanging="357"/>
        <w:jc w:val="both"/>
        <w:rPr>
          <w:rFonts w:cs="Calibri"/>
          <w:lang w:eastAsia="en-US"/>
        </w:rPr>
      </w:pPr>
      <w:r w:rsidRPr="003217C2">
        <w:rPr>
          <w:rFonts w:cs="Calibri"/>
          <w:lang w:eastAsia="en-US"/>
        </w:rPr>
        <w:t xml:space="preserve">Situar los diversos climas y los paisajes resultantes que existen en nuestro planeta. </w:t>
      </w:r>
    </w:p>
    <w:p w14:paraId="4C5C1BBA" w14:textId="77777777" w:rsidR="00F06BA9" w:rsidRPr="003217C2" w:rsidRDefault="00F06BA9">
      <w:pPr>
        <w:numPr>
          <w:ilvl w:val="0"/>
          <w:numId w:val="12"/>
        </w:numPr>
        <w:tabs>
          <w:tab w:val="left" w:pos="-709"/>
        </w:tabs>
        <w:suppressAutoHyphens w:val="0"/>
        <w:spacing w:after="120" w:line="288" w:lineRule="auto"/>
        <w:ind w:left="714" w:hanging="357"/>
        <w:jc w:val="both"/>
        <w:rPr>
          <w:rFonts w:cs="Calibri"/>
          <w:lang w:eastAsia="en-US"/>
        </w:rPr>
      </w:pPr>
      <w:r w:rsidRPr="003217C2">
        <w:rPr>
          <w:rFonts w:cs="UniversLTStd"/>
          <w:bCs/>
          <w:lang w:eastAsia="en-US"/>
        </w:rPr>
        <w:t>Entender el territorio como resultado de la interacción de las sociedades, huella humana, sobre el medio. Y estar concienciado para avanzar en la lucha contra el calentamiento global.</w:t>
      </w:r>
    </w:p>
    <w:p w14:paraId="04A07AC7" w14:textId="77777777" w:rsidR="00F06BA9" w:rsidRPr="003217C2" w:rsidRDefault="00F06BA9">
      <w:pPr>
        <w:numPr>
          <w:ilvl w:val="0"/>
          <w:numId w:val="12"/>
        </w:numPr>
        <w:tabs>
          <w:tab w:val="left" w:pos="-709"/>
        </w:tabs>
        <w:suppressAutoHyphens w:val="0"/>
        <w:spacing w:after="120" w:line="288" w:lineRule="auto"/>
        <w:ind w:left="714" w:hanging="357"/>
        <w:jc w:val="both"/>
        <w:rPr>
          <w:rFonts w:cs="UniversLTStd"/>
          <w:bCs/>
        </w:rPr>
      </w:pPr>
      <w:r w:rsidRPr="003217C2">
        <w:rPr>
          <w:rFonts w:cs="UniversLTStd"/>
          <w:bCs/>
        </w:rPr>
        <w:t xml:space="preserve">Analizar algunos problemas medioambientales. Utilizar imágenes y representaciones cartográficas para localizar elementos y hechos geográficos, con especial atención al territorio español. </w:t>
      </w:r>
    </w:p>
    <w:p w14:paraId="2805AE5B" w14:textId="77777777" w:rsidR="003217C2" w:rsidRPr="003217C2" w:rsidRDefault="00F06BA9">
      <w:pPr>
        <w:numPr>
          <w:ilvl w:val="0"/>
          <w:numId w:val="12"/>
        </w:numPr>
        <w:tabs>
          <w:tab w:val="left" w:pos="-709"/>
        </w:tabs>
        <w:suppressAutoHyphens w:val="0"/>
        <w:spacing w:after="120" w:line="288" w:lineRule="auto"/>
        <w:ind w:left="714" w:hanging="357"/>
        <w:jc w:val="both"/>
        <w:rPr>
          <w:rFonts w:cs="UniversLTStd"/>
          <w:bCs/>
        </w:rPr>
      </w:pPr>
      <w:r w:rsidRPr="003217C2">
        <w:rPr>
          <w:rFonts w:cs="UniversLTStd"/>
          <w:bCs/>
        </w:rPr>
        <w:t>Conocer los climas de España e identificar su localización.</w:t>
      </w:r>
    </w:p>
    <w:p w14:paraId="1B92CD5B" w14:textId="3F8337EF" w:rsidR="00F06BA9" w:rsidRPr="00F06BA9" w:rsidRDefault="00F06BA9" w:rsidP="003217C2">
      <w:pPr>
        <w:tabs>
          <w:tab w:val="left" w:pos="-709"/>
        </w:tabs>
        <w:suppressAutoHyphens w:val="0"/>
        <w:spacing w:after="0" w:line="240" w:lineRule="auto"/>
        <w:jc w:val="both"/>
        <w:rPr>
          <w:rFonts w:cs="UniversLTStd"/>
          <w:bCs/>
          <w:sz w:val="24"/>
          <w:szCs w:val="24"/>
        </w:rPr>
      </w:pPr>
      <w:r w:rsidRPr="00F06BA9">
        <w:rPr>
          <w:rFonts w:cs="UniversLTStd"/>
          <w:bCs/>
          <w:sz w:val="24"/>
          <w:szCs w:val="24"/>
        </w:rPr>
        <w:br w:type="page"/>
      </w:r>
    </w:p>
    <w:tbl>
      <w:tblPr>
        <w:tblW w:w="14317" w:type="dxa"/>
        <w:tblInd w:w="-134"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3119"/>
        <w:gridCol w:w="3402"/>
        <w:gridCol w:w="3402"/>
        <w:gridCol w:w="4394"/>
      </w:tblGrid>
      <w:tr w:rsidR="00F06BA9" w:rsidRPr="00F06BA9" w14:paraId="618CCE43" w14:textId="77777777" w:rsidTr="00BD13CB">
        <w:tc>
          <w:tcPr>
            <w:tcW w:w="6521" w:type="dxa"/>
            <w:gridSpan w:val="2"/>
            <w:tcBorders>
              <w:right w:val="single" w:sz="6" w:space="0" w:color="FFFFFF"/>
            </w:tcBorders>
            <w:shd w:val="clear" w:color="auto" w:fill="4472C4"/>
            <w:vAlign w:val="center"/>
          </w:tcPr>
          <w:p w14:paraId="69DCE436" w14:textId="2ECB0877" w:rsidR="00F06BA9" w:rsidRPr="00F06BA9" w:rsidRDefault="00F06BA9" w:rsidP="00780BFE">
            <w:pPr>
              <w:suppressAutoHyphens w:val="0"/>
              <w:spacing w:before="60" w:after="60" w:line="240" w:lineRule="auto"/>
              <w:jc w:val="center"/>
              <w:rPr>
                <w:rFonts w:ascii="Lucida Sans" w:eastAsia="Lucida Sans" w:hAnsi="Lucida Sans" w:cs="Lucida Sans"/>
                <w:b/>
                <w:color w:val="FFFFFF"/>
                <w:sz w:val="21"/>
                <w:szCs w:val="21"/>
                <w:lang w:eastAsia="en-US"/>
              </w:rPr>
            </w:pPr>
            <w:r w:rsidRPr="00F06BA9">
              <w:rPr>
                <w:rFonts w:cs="UniversLTStd"/>
                <w:sz w:val="24"/>
                <w:szCs w:val="24"/>
                <w:lang w:eastAsia="en-US"/>
              </w:rPr>
              <w:br w:type="page"/>
            </w:r>
            <w:r w:rsidRPr="00F06BA9">
              <w:rPr>
                <w:rFonts w:ascii="Lucida Sans" w:eastAsia="Lucida Sans" w:hAnsi="Lucida Sans" w:cs="Lucida Sans"/>
                <w:b/>
                <w:color w:val="FFFFFF"/>
                <w:spacing w:val="1"/>
                <w:sz w:val="21"/>
                <w:szCs w:val="21"/>
                <w:lang w:eastAsia="en-US"/>
              </w:rPr>
              <w:t>Un</w:t>
            </w:r>
            <w:r w:rsidRPr="00F06BA9">
              <w:rPr>
                <w:rFonts w:ascii="Lucida Sans" w:eastAsia="Lucida Sans" w:hAnsi="Lucida Sans" w:cs="Lucida Sans"/>
                <w:b/>
                <w:color w:val="FFFFFF"/>
                <w:sz w:val="21"/>
                <w:szCs w:val="21"/>
                <w:lang w:eastAsia="en-US"/>
              </w:rPr>
              <w:t>i</w:t>
            </w:r>
            <w:r w:rsidRPr="00F06BA9">
              <w:rPr>
                <w:rFonts w:ascii="Lucida Sans" w:eastAsia="Lucida Sans" w:hAnsi="Lucida Sans" w:cs="Lucida Sans"/>
                <w:b/>
                <w:color w:val="FFFFFF"/>
                <w:spacing w:val="1"/>
                <w:sz w:val="21"/>
                <w:szCs w:val="21"/>
                <w:lang w:eastAsia="en-US"/>
              </w:rPr>
              <w:t>d</w:t>
            </w:r>
            <w:r w:rsidRPr="00F06BA9">
              <w:rPr>
                <w:rFonts w:ascii="Lucida Sans" w:eastAsia="Lucida Sans" w:hAnsi="Lucida Sans" w:cs="Lucida Sans"/>
                <w:b/>
                <w:color w:val="FFFFFF"/>
                <w:spacing w:val="2"/>
                <w:sz w:val="21"/>
                <w:szCs w:val="21"/>
                <w:lang w:eastAsia="en-US"/>
              </w:rPr>
              <w:t>a</w:t>
            </w:r>
            <w:r w:rsidRPr="00F06BA9">
              <w:rPr>
                <w:rFonts w:ascii="Lucida Sans" w:eastAsia="Lucida Sans" w:hAnsi="Lucida Sans" w:cs="Lucida Sans"/>
                <w:b/>
                <w:color w:val="FFFFFF"/>
                <w:sz w:val="21"/>
                <w:szCs w:val="21"/>
                <w:lang w:eastAsia="en-US"/>
              </w:rPr>
              <w:t xml:space="preserve">d </w:t>
            </w:r>
            <w:r w:rsidRPr="00F06BA9">
              <w:rPr>
                <w:rFonts w:ascii="Lucida Sans" w:eastAsia="Lucida Sans" w:hAnsi="Lucida Sans" w:cs="Lucida Sans"/>
                <w:b/>
                <w:color w:val="FFFFFF"/>
                <w:spacing w:val="1"/>
                <w:sz w:val="21"/>
                <w:szCs w:val="21"/>
                <w:lang w:eastAsia="en-US"/>
              </w:rPr>
              <w:t>didáctica 1</w:t>
            </w:r>
            <w:r w:rsidR="00780BFE">
              <w:rPr>
                <w:rFonts w:ascii="Lucida Sans" w:eastAsia="Lucida Sans" w:hAnsi="Lucida Sans" w:cs="Lucida Sans"/>
                <w:b/>
                <w:color w:val="FFFFFF"/>
                <w:spacing w:val="1"/>
                <w:sz w:val="21"/>
                <w:szCs w:val="21"/>
                <w:lang w:eastAsia="en-US"/>
              </w:rPr>
              <w:t>:</w:t>
            </w:r>
            <w:r w:rsidRPr="00F06BA9">
              <w:rPr>
                <w:rFonts w:ascii="Lucida Sans" w:eastAsia="Lucida Sans" w:hAnsi="Lucida Sans" w:cs="Lucida Sans"/>
                <w:b/>
                <w:color w:val="FFFFFF"/>
                <w:spacing w:val="1"/>
                <w:sz w:val="21"/>
                <w:szCs w:val="21"/>
                <w:lang w:eastAsia="en-US"/>
              </w:rPr>
              <w:t xml:space="preserve"> Clima y Tierra: un equilibrio en peligro </w:t>
            </w:r>
          </w:p>
        </w:tc>
        <w:tc>
          <w:tcPr>
            <w:tcW w:w="7796" w:type="dxa"/>
            <w:gridSpan w:val="2"/>
            <w:tcBorders>
              <w:left w:val="single" w:sz="6" w:space="0" w:color="FFFFFF"/>
            </w:tcBorders>
            <w:shd w:val="clear" w:color="auto" w:fill="4472C4"/>
            <w:vAlign w:val="center"/>
          </w:tcPr>
          <w:p w14:paraId="5A2BE8BF" w14:textId="77777777" w:rsidR="00F06BA9" w:rsidRPr="00F06BA9" w:rsidRDefault="00F06BA9" w:rsidP="00780BFE">
            <w:pPr>
              <w:suppressAutoHyphens w:val="0"/>
              <w:spacing w:before="60" w:after="60" w:line="240" w:lineRule="auto"/>
              <w:jc w:val="center"/>
              <w:rPr>
                <w:rFonts w:ascii="Lucida Sans" w:eastAsia="Lucida Sans" w:hAnsi="Lucida Sans" w:cs="Lucida Sans"/>
                <w:color w:val="FFFFFF"/>
                <w:sz w:val="21"/>
                <w:szCs w:val="21"/>
                <w:lang w:eastAsia="en-US"/>
              </w:rPr>
            </w:pPr>
            <w:r w:rsidRPr="00F06BA9">
              <w:rPr>
                <w:rFonts w:ascii="Lucida Sans" w:eastAsia="Lucida Sans" w:hAnsi="Lucida Sans" w:cs="Lucida Sans"/>
                <w:b/>
                <w:color w:val="FFFFFF"/>
                <w:spacing w:val="1"/>
                <w:sz w:val="21"/>
                <w:szCs w:val="21"/>
                <w:lang w:eastAsia="en-US"/>
              </w:rPr>
              <w:t>T</w:t>
            </w:r>
            <w:r w:rsidRPr="00F06BA9">
              <w:rPr>
                <w:rFonts w:ascii="Lucida Sans" w:eastAsia="Lucida Sans" w:hAnsi="Lucida Sans" w:cs="Lucida Sans"/>
                <w:b/>
                <w:color w:val="FFFFFF"/>
                <w:spacing w:val="2"/>
                <w:sz w:val="21"/>
                <w:szCs w:val="21"/>
                <w:lang w:eastAsia="en-US"/>
              </w:rPr>
              <w:t>e</w:t>
            </w:r>
            <w:r w:rsidRPr="00F06BA9">
              <w:rPr>
                <w:rFonts w:ascii="Lucida Sans" w:eastAsia="Lucida Sans" w:hAnsi="Lucida Sans" w:cs="Lucida Sans"/>
                <w:b/>
                <w:color w:val="FFFFFF"/>
                <w:spacing w:val="1"/>
                <w:sz w:val="21"/>
                <w:szCs w:val="21"/>
                <w:lang w:eastAsia="en-US"/>
              </w:rPr>
              <w:t>mpor</w:t>
            </w:r>
            <w:r w:rsidRPr="00F06BA9">
              <w:rPr>
                <w:rFonts w:ascii="Lucida Sans" w:eastAsia="Lucida Sans" w:hAnsi="Lucida Sans" w:cs="Lucida Sans"/>
                <w:b/>
                <w:color w:val="FFFFFF"/>
                <w:spacing w:val="2"/>
                <w:sz w:val="21"/>
                <w:szCs w:val="21"/>
                <w:lang w:eastAsia="en-US"/>
              </w:rPr>
              <w:t>a</w:t>
            </w:r>
            <w:r w:rsidRPr="00F06BA9">
              <w:rPr>
                <w:rFonts w:ascii="Lucida Sans" w:eastAsia="Lucida Sans" w:hAnsi="Lucida Sans" w:cs="Lucida Sans"/>
                <w:b/>
                <w:color w:val="FFFFFF"/>
                <w:sz w:val="21"/>
                <w:szCs w:val="21"/>
                <w:lang w:eastAsia="en-US"/>
              </w:rPr>
              <w:t>liz</w:t>
            </w:r>
            <w:r w:rsidRPr="00F06BA9">
              <w:rPr>
                <w:rFonts w:ascii="Lucida Sans" w:eastAsia="Lucida Sans" w:hAnsi="Lucida Sans" w:cs="Lucida Sans"/>
                <w:b/>
                <w:color w:val="FFFFFF"/>
                <w:spacing w:val="2"/>
                <w:sz w:val="21"/>
                <w:szCs w:val="21"/>
                <w:lang w:eastAsia="en-US"/>
              </w:rPr>
              <w:t>a</w:t>
            </w:r>
            <w:r w:rsidRPr="00F06BA9">
              <w:rPr>
                <w:rFonts w:ascii="Lucida Sans" w:eastAsia="Lucida Sans" w:hAnsi="Lucida Sans" w:cs="Lucida Sans"/>
                <w:b/>
                <w:color w:val="FFFFFF"/>
                <w:sz w:val="21"/>
                <w:szCs w:val="21"/>
                <w:lang w:eastAsia="en-US"/>
              </w:rPr>
              <w:t>ci</w:t>
            </w:r>
            <w:r w:rsidRPr="00F06BA9">
              <w:rPr>
                <w:rFonts w:ascii="Lucida Sans" w:eastAsia="Lucida Sans" w:hAnsi="Lucida Sans" w:cs="Lucida Sans"/>
                <w:b/>
                <w:color w:val="FFFFFF"/>
                <w:spacing w:val="1"/>
                <w:sz w:val="21"/>
                <w:szCs w:val="21"/>
                <w:lang w:eastAsia="en-US"/>
              </w:rPr>
              <w:t>ó</w:t>
            </w:r>
            <w:r w:rsidRPr="00F06BA9">
              <w:rPr>
                <w:rFonts w:ascii="Lucida Sans" w:eastAsia="Lucida Sans" w:hAnsi="Lucida Sans" w:cs="Lucida Sans"/>
                <w:b/>
                <w:color w:val="FFFFFF"/>
                <w:sz w:val="21"/>
                <w:szCs w:val="21"/>
                <w:lang w:eastAsia="en-US"/>
              </w:rPr>
              <w:t>n: 6 horas</w:t>
            </w:r>
          </w:p>
        </w:tc>
      </w:tr>
      <w:tr w:rsidR="00F06BA9" w:rsidRPr="00F06BA9" w14:paraId="561FB1BA" w14:textId="77777777" w:rsidTr="00780BFE">
        <w:tc>
          <w:tcPr>
            <w:tcW w:w="3119" w:type="dxa"/>
            <w:shd w:val="clear" w:color="auto" w:fill="D9E2F3"/>
            <w:vAlign w:val="center"/>
          </w:tcPr>
          <w:p w14:paraId="71D1C93D" w14:textId="77777777" w:rsidR="00F06BA9" w:rsidRPr="00F06BA9" w:rsidRDefault="00F06BA9" w:rsidP="00780BFE">
            <w:pPr>
              <w:suppressAutoHyphens w:val="0"/>
              <w:spacing w:before="60" w:after="60" w:line="240" w:lineRule="auto"/>
              <w:jc w:val="center"/>
              <w:rPr>
                <w:rFonts w:ascii="Lucida Sans" w:eastAsia="Lucida Sans" w:hAnsi="Lucida Sans" w:cs="Lucida Sans"/>
                <w:b/>
                <w:color w:val="4472C4"/>
                <w:sz w:val="18"/>
                <w:szCs w:val="18"/>
                <w:lang w:eastAsia="en-US"/>
              </w:rPr>
            </w:pPr>
            <w:r w:rsidRPr="00F06BA9">
              <w:rPr>
                <w:rFonts w:ascii="Lucida Sans" w:eastAsia="Lucida Sans" w:hAnsi="Lucida Sans" w:cs="Lucida Sans"/>
                <w:b/>
                <w:color w:val="4472C4"/>
                <w:spacing w:val="1"/>
                <w:w w:val="102"/>
                <w:sz w:val="18"/>
                <w:szCs w:val="18"/>
                <w:lang w:eastAsia="en-US"/>
              </w:rPr>
              <w:t>Saberes básicos</w:t>
            </w:r>
          </w:p>
        </w:tc>
        <w:tc>
          <w:tcPr>
            <w:tcW w:w="3402" w:type="dxa"/>
            <w:shd w:val="clear" w:color="auto" w:fill="D9E2F3"/>
            <w:vAlign w:val="center"/>
          </w:tcPr>
          <w:p w14:paraId="18220E64" w14:textId="77777777" w:rsidR="00F06BA9" w:rsidRPr="00F06BA9" w:rsidRDefault="00F06BA9" w:rsidP="00780BFE">
            <w:pPr>
              <w:suppressAutoHyphens w:val="0"/>
              <w:spacing w:before="60" w:after="60" w:line="240" w:lineRule="auto"/>
              <w:jc w:val="center"/>
              <w:rPr>
                <w:rFonts w:ascii="Lucida Sans" w:eastAsia="Lucida Sans" w:hAnsi="Lucida Sans" w:cs="Lucida Sans"/>
                <w:b/>
                <w:color w:val="4472C4"/>
                <w:w w:val="104"/>
                <w:sz w:val="18"/>
                <w:szCs w:val="18"/>
                <w:lang w:eastAsia="en-US"/>
              </w:rPr>
            </w:pPr>
            <w:r w:rsidRPr="00F06BA9">
              <w:rPr>
                <w:rFonts w:ascii="Lucida Sans" w:eastAsia="Lucida Sans" w:hAnsi="Lucida Sans" w:cs="Lucida Sans"/>
                <w:b/>
                <w:color w:val="4472C4"/>
                <w:spacing w:val="1"/>
                <w:sz w:val="18"/>
                <w:szCs w:val="18"/>
                <w:lang w:eastAsia="en-US"/>
              </w:rPr>
              <w:t>Competencias específicas</w:t>
            </w:r>
          </w:p>
          <w:p w14:paraId="6D8ED516" w14:textId="77777777" w:rsidR="00F06BA9" w:rsidRPr="00F06BA9" w:rsidRDefault="00F06BA9" w:rsidP="00780BFE">
            <w:pPr>
              <w:suppressAutoHyphens w:val="0"/>
              <w:spacing w:before="60" w:after="60" w:line="240" w:lineRule="auto"/>
              <w:jc w:val="center"/>
              <w:rPr>
                <w:rFonts w:ascii="Lucida Sans" w:eastAsia="Lucida Sans" w:hAnsi="Lucida Sans" w:cs="Lucida Sans"/>
                <w:b/>
                <w:color w:val="4472C4"/>
                <w:sz w:val="18"/>
                <w:szCs w:val="18"/>
                <w:lang w:eastAsia="en-US"/>
              </w:rPr>
            </w:pPr>
            <w:r w:rsidRPr="00F06BA9">
              <w:rPr>
                <w:rFonts w:ascii="Lucida Sans" w:eastAsia="Lucida Sans" w:hAnsi="Lucida Sans" w:cs="Lucida Sans"/>
                <w:b/>
                <w:color w:val="4472C4"/>
                <w:spacing w:val="1"/>
                <w:sz w:val="18"/>
                <w:szCs w:val="18"/>
                <w:lang w:eastAsia="en-US"/>
              </w:rPr>
              <w:t>Descriptores operativos</w:t>
            </w:r>
          </w:p>
        </w:tc>
        <w:tc>
          <w:tcPr>
            <w:tcW w:w="3402" w:type="dxa"/>
            <w:shd w:val="clear" w:color="auto" w:fill="D9E2F3"/>
            <w:vAlign w:val="center"/>
          </w:tcPr>
          <w:p w14:paraId="1B91A721" w14:textId="77777777" w:rsidR="00F06BA9" w:rsidRPr="00F06BA9" w:rsidRDefault="00F06BA9" w:rsidP="00780BFE">
            <w:pPr>
              <w:suppressAutoHyphens w:val="0"/>
              <w:spacing w:before="60" w:after="60" w:line="240" w:lineRule="auto"/>
              <w:jc w:val="center"/>
              <w:rPr>
                <w:rFonts w:ascii="Lucida Sans" w:eastAsia="Lucida Sans" w:hAnsi="Lucida Sans" w:cs="Lucida Sans"/>
                <w:b/>
                <w:color w:val="4472C4"/>
                <w:sz w:val="18"/>
                <w:szCs w:val="18"/>
                <w:lang w:eastAsia="en-US"/>
              </w:rPr>
            </w:pPr>
            <w:r w:rsidRPr="00F06BA9">
              <w:rPr>
                <w:rFonts w:ascii="Lucida Sans" w:eastAsia="Lucida Sans" w:hAnsi="Lucida Sans" w:cs="Lucida Sans"/>
                <w:b/>
                <w:color w:val="4472C4"/>
                <w:spacing w:val="3"/>
                <w:sz w:val="18"/>
                <w:szCs w:val="18"/>
                <w:lang w:eastAsia="en-US"/>
              </w:rPr>
              <w:t>Criterios de evaluación</w:t>
            </w:r>
          </w:p>
        </w:tc>
        <w:tc>
          <w:tcPr>
            <w:tcW w:w="4394" w:type="dxa"/>
            <w:shd w:val="clear" w:color="auto" w:fill="D9E2F3"/>
            <w:vAlign w:val="center"/>
          </w:tcPr>
          <w:p w14:paraId="3DC55376" w14:textId="77777777" w:rsidR="00F06BA9" w:rsidRPr="00F06BA9" w:rsidRDefault="00F06BA9" w:rsidP="00780BFE">
            <w:pPr>
              <w:suppressAutoHyphens w:val="0"/>
              <w:spacing w:before="60" w:after="60" w:line="240" w:lineRule="auto"/>
              <w:jc w:val="center"/>
              <w:rPr>
                <w:rFonts w:ascii="Lucida Sans" w:eastAsia="Lucida Sans" w:hAnsi="Lucida Sans" w:cs="Lucida Sans"/>
                <w:b/>
                <w:color w:val="4472C4"/>
                <w:sz w:val="18"/>
                <w:szCs w:val="18"/>
                <w:lang w:eastAsia="en-US"/>
              </w:rPr>
            </w:pPr>
            <w:r w:rsidRPr="00F06BA9">
              <w:rPr>
                <w:rFonts w:ascii="Lucida Sans" w:eastAsia="Lucida Sans" w:hAnsi="Lucida Sans" w:cs="Lucida Sans"/>
                <w:b/>
                <w:color w:val="4472C4"/>
                <w:spacing w:val="1"/>
                <w:sz w:val="18"/>
                <w:szCs w:val="18"/>
                <w:lang w:eastAsia="en-US"/>
              </w:rPr>
              <w:t>Instru</w:t>
            </w:r>
            <w:r w:rsidRPr="00F06BA9">
              <w:rPr>
                <w:rFonts w:ascii="Lucida Sans" w:eastAsia="Lucida Sans" w:hAnsi="Lucida Sans" w:cs="Lucida Sans"/>
                <w:b/>
                <w:color w:val="4472C4"/>
                <w:spacing w:val="2"/>
                <w:sz w:val="18"/>
                <w:szCs w:val="18"/>
                <w:lang w:eastAsia="en-US"/>
              </w:rPr>
              <w:t>m</w:t>
            </w:r>
            <w:r w:rsidRPr="00F06BA9">
              <w:rPr>
                <w:rFonts w:ascii="Lucida Sans" w:eastAsia="Lucida Sans" w:hAnsi="Lucida Sans" w:cs="Lucida Sans"/>
                <w:b/>
                <w:color w:val="4472C4"/>
                <w:spacing w:val="1"/>
                <w:sz w:val="18"/>
                <w:szCs w:val="18"/>
                <w:lang w:eastAsia="en-US"/>
              </w:rPr>
              <w:t>ento</w:t>
            </w:r>
            <w:r w:rsidRPr="00F06BA9">
              <w:rPr>
                <w:rFonts w:ascii="Lucida Sans" w:eastAsia="Lucida Sans" w:hAnsi="Lucida Sans" w:cs="Lucida Sans"/>
                <w:b/>
                <w:color w:val="4472C4"/>
                <w:sz w:val="18"/>
                <w:szCs w:val="18"/>
                <w:lang w:eastAsia="en-US"/>
              </w:rPr>
              <w:t xml:space="preserve">s de </w:t>
            </w:r>
            <w:r w:rsidRPr="00F06BA9">
              <w:rPr>
                <w:rFonts w:ascii="Lucida Sans" w:eastAsia="Lucida Sans" w:hAnsi="Lucida Sans" w:cs="Lucida Sans"/>
                <w:b/>
                <w:color w:val="4472C4"/>
                <w:spacing w:val="1"/>
                <w:w w:val="108"/>
                <w:sz w:val="18"/>
                <w:szCs w:val="18"/>
                <w:lang w:eastAsia="en-US"/>
              </w:rPr>
              <w:t>ev</w:t>
            </w:r>
            <w:r w:rsidRPr="00F06BA9">
              <w:rPr>
                <w:rFonts w:ascii="Lucida Sans" w:eastAsia="Lucida Sans" w:hAnsi="Lucida Sans" w:cs="Lucida Sans"/>
                <w:b/>
                <w:color w:val="4472C4"/>
                <w:spacing w:val="1"/>
                <w:w w:val="105"/>
                <w:sz w:val="18"/>
                <w:szCs w:val="18"/>
                <w:lang w:eastAsia="en-US"/>
              </w:rPr>
              <w:t>a</w:t>
            </w:r>
            <w:r w:rsidRPr="00F06BA9">
              <w:rPr>
                <w:rFonts w:ascii="Lucida Sans" w:eastAsia="Lucida Sans" w:hAnsi="Lucida Sans" w:cs="Lucida Sans"/>
                <w:b/>
                <w:color w:val="4472C4"/>
                <w:spacing w:val="1"/>
                <w:w w:val="106"/>
                <w:sz w:val="18"/>
                <w:szCs w:val="18"/>
                <w:lang w:eastAsia="en-US"/>
              </w:rPr>
              <w:t>lu</w:t>
            </w:r>
            <w:r w:rsidRPr="00F06BA9">
              <w:rPr>
                <w:rFonts w:ascii="Lucida Sans" w:eastAsia="Lucida Sans" w:hAnsi="Lucida Sans" w:cs="Lucida Sans"/>
                <w:b/>
                <w:color w:val="4472C4"/>
                <w:spacing w:val="1"/>
                <w:w w:val="105"/>
                <w:sz w:val="18"/>
                <w:szCs w:val="18"/>
                <w:lang w:eastAsia="en-US"/>
              </w:rPr>
              <w:t>a</w:t>
            </w:r>
            <w:r w:rsidRPr="00F06BA9">
              <w:rPr>
                <w:rFonts w:ascii="Lucida Sans" w:eastAsia="Lucida Sans" w:hAnsi="Lucida Sans" w:cs="Lucida Sans"/>
                <w:b/>
                <w:color w:val="4472C4"/>
                <w:w w:val="102"/>
                <w:sz w:val="18"/>
                <w:szCs w:val="18"/>
                <w:lang w:eastAsia="en-US"/>
              </w:rPr>
              <w:t>c</w:t>
            </w:r>
            <w:r w:rsidRPr="00F06BA9">
              <w:rPr>
                <w:rFonts w:ascii="Lucida Sans" w:eastAsia="Lucida Sans" w:hAnsi="Lucida Sans" w:cs="Lucida Sans"/>
                <w:b/>
                <w:color w:val="4472C4"/>
                <w:spacing w:val="1"/>
                <w:w w:val="105"/>
                <w:sz w:val="18"/>
                <w:szCs w:val="18"/>
                <w:lang w:eastAsia="en-US"/>
              </w:rPr>
              <w:t>ió</w:t>
            </w:r>
            <w:r w:rsidRPr="00F06BA9">
              <w:rPr>
                <w:rFonts w:ascii="Lucida Sans" w:eastAsia="Lucida Sans" w:hAnsi="Lucida Sans" w:cs="Lucida Sans"/>
                <w:b/>
                <w:color w:val="4472C4"/>
                <w:spacing w:val="1"/>
                <w:w w:val="104"/>
                <w:sz w:val="18"/>
                <w:szCs w:val="18"/>
                <w:lang w:eastAsia="en-US"/>
              </w:rPr>
              <w:t>n</w:t>
            </w:r>
          </w:p>
        </w:tc>
      </w:tr>
      <w:tr w:rsidR="00F06BA9" w:rsidRPr="00F06BA9" w14:paraId="50AC8F07" w14:textId="77777777" w:rsidTr="00780BFE">
        <w:tc>
          <w:tcPr>
            <w:tcW w:w="3119" w:type="dxa"/>
            <w:vMerge w:val="restart"/>
          </w:tcPr>
          <w:p w14:paraId="18F220F0" w14:textId="77777777" w:rsidR="00F06BA9" w:rsidRPr="00F06BA9" w:rsidRDefault="00F06BA9" w:rsidP="00780BFE">
            <w:pPr>
              <w:suppressAutoHyphens w:val="0"/>
              <w:autoSpaceDE w:val="0"/>
              <w:autoSpaceDN w:val="0"/>
              <w:adjustRightInd w:val="0"/>
              <w:spacing w:after="20" w:line="240" w:lineRule="auto"/>
              <w:ind w:left="57" w:right="57"/>
              <w:rPr>
                <w:rFonts w:ascii="Lucida Sans" w:hAnsi="Lucida Sans"/>
                <w:b/>
                <w:bCs/>
                <w:color w:val="000000"/>
                <w:sz w:val="16"/>
                <w:szCs w:val="16"/>
                <w:lang w:eastAsia="en-US"/>
              </w:rPr>
            </w:pPr>
            <w:r w:rsidRPr="00F06BA9">
              <w:rPr>
                <w:rFonts w:ascii="Lucida Sans" w:hAnsi="Lucida Sans"/>
                <w:b/>
                <w:bCs/>
                <w:color w:val="000000"/>
                <w:sz w:val="16"/>
                <w:szCs w:val="16"/>
                <w:lang w:eastAsia="en-US"/>
              </w:rPr>
              <w:t>Epígrafes desarrollados:</w:t>
            </w:r>
          </w:p>
          <w:p w14:paraId="1BE64E0A" w14:textId="77777777" w:rsidR="00F06BA9" w:rsidRPr="00F06BA9" w:rsidRDefault="00F06BA9" w:rsidP="00780BFE">
            <w:pPr>
              <w:numPr>
                <w:ilvl w:val="0"/>
                <w:numId w:val="11"/>
              </w:numPr>
              <w:suppressAutoHyphens w:val="0"/>
              <w:autoSpaceDE w:val="0"/>
              <w:autoSpaceDN w:val="0"/>
              <w:adjustRightInd w:val="0"/>
              <w:spacing w:after="20" w:line="240" w:lineRule="auto"/>
              <w:ind w:left="277" w:right="57" w:hanging="220"/>
              <w:rPr>
                <w:rFonts w:ascii="Lucida Sans" w:hAnsi="Lucida Sans"/>
                <w:color w:val="000000"/>
                <w:sz w:val="16"/>
                <w:szCs w:val="16"/>
                <w:lang w:eastAsia="en-US"/>
              </w:rPr>
            </w:pPr>
            <w:r w:rsidRPr="00F06BA9">
              <w:rPr>
                <w:rFonts w:ascii="Lucida Sans" w:hAnsi="Lucida Sans"/>
                <w:color w:val="000000"/>
                <w:sz w:val="16"/>
                <w:szCs w:val="16"/>
                <w:lang w:eastAsia="en-US"/>
              </w:rPr>
              <w:t>¿Qué tiempo hace hoy en qué clima vivo?</w:t>
            </w:r>
          </w:p>
          <w:p w14:paraId="6D4C879C" w14:textId="77777777" w:rsidR="00F06BA9" w:rsidRPr="00F06BA9" w:rsidRDefault="00F06BA9" w:rsidP="00780BFE">
            <w:pPr>
              <w:numPr>
                <w:ilvl w:val="0"/>
                <w:numId w:val="11"/>
              </w:numPr>
              <w:suppressAutoHyphens w:val="0"/>
              <w:autoSpaceDE w:val="0"/>
              <w:autoSpaceDN w:val="0"/>
              <w:adjustRightInd w:val="0"/>
              <w:spacing w:after="20" w:line="240" w:lineRule="auto"/>
              <w:ind w:left="277" w:right="57" w:hanging="220"/>
              <w:rPr>
                <w:rFonts w:ascii="Lucida Sans" w:hAnsi="Lucida Sans"/>
                <w:color w:val="000000"/>
                <w:sz w:val="16"/>
                <w:szCs w:val="16"/>
                <w:lang w:eastAsia="en-US"/>
              </w:rPr>
            </w:pPr>
            <w:r w:rsidRPr="00F06BA9">
              <w:rPr>
                <w:rFonts w:ascii="Lucida Sans" w:hAnsi="Lucida Sans"/>
                <w:color w:val="000000"/>
                <w:sz w:val="16"/>
                <w:szCs w:val="16"/>
                <w:lang w:eastAsia="en-US"/>
              </w:rPr>
              <w:t>¿Te has fijado en el paisaje que nos rodea?</w:t>
            </w:r>
          </w:p>
          <w:p w14:paraId="2BFB4B6F" w14:textId="77777777" w:rsidR="00F06BA9" w:rsidRPr="00F06BA9" w:rsidRDefault="00F06BA9" w:rsidP="00780BFE">
            <w:pPr>
              <w:numPr>
                <w:ilvl w:val="0"/>
                <w:numId w:val="11"/>
              </w:numPr>
              <w:suppressAutoHyphens w:val="0"/>
              <w:autoSpaceDE w:val="0"/>
              <w:autoSpaceDN w:val="0"/>
              <w:adjustRightInd w:val="0"/>
              <w:spacing w:after="20" w:line="240" w:lineRule="auto"/>
              <w:ind w:left="277" w:right="57" w:hanging="220"/>
              <w:rPr>
                <w:rFonts w:ascii="Lucida Sans" w:hAnsi="Lucida Sans"/>
                <w:color w:val="000000"/>
                <w:sz w:val="16"/>
                <w:szCs w:val="16"/>
                <w:lang w:eastAsia="en-US"/>
              </w:rPr>
            </w:pPr>
            <w:r w:rsidRPr="00F06BA9">
              <w:rPr>
                <w:rFonts w:ascii="Lucida Sans" w:hAnsi="Lucida Sans"/>
                <w:color w:val="000000"/>
                <w:sz w:val="16"/>
                <w:szCs w:val="16"/>
                <w:lang w:eastAsia="en-US"/>
              </w:rPr>
              <w:t>¿Cuál es la diversidad de los climas y paisajes de la Tierra?</w:t>
            </w:r>
          </w:p>
          <w:p w14:paraId="62899A31" w14:textId="77777777" w:rsidR="00F06BA9" w:rsidRPr="00F06BA9" w:rsidRDefault="00F06BA9" w:rsidP="00780BFE">
            <w:pPr>
              <w:numPr>
                <w:ilvl w:val="0"/>
                <w:numId w:val="11"/>
              </w:numPr>
              <w:suppressAutoHyphens w:val="0"/>
              <w:autoSpaceDE w:val="0"/>
              <w:autoSpaceDN w:val="0"/>
              <w:adjustRightInd w:val="0"/>
              <w:spacing w:after="20" w:line="240" w:lineRule="auto"/>
              <w:ind w:left="277" w:right="57" w:hanging="220"/>
              <w:rPr>
                <w:rFonts w:ascii="Lucida Sans" w:hAnsi="Lucida Sans"/>
                <w:color w:val="000000"/>
                <w:sz w:val="16"/>
                <w:szCs w:val="16"/>
                <w:lang w:eastAsia="en-US"/>
              </w:rPr>
            </w:pPr>
            <w:r w:rsidRPr="00F06BA9">
              <w:rPr>
                <w:rFonts w:ascii="Lucida Sans" w:hAnsi="Lucida Sans"/>
                <w:color w:val="000000"/>
                <w:sz w:val="16"/>
                <w:szCs w:val="16"/>
                <w:lang w:eastAsia="en-US"/>
              </w:rPr>
              <w:t>¿Qué debo saber sobre los climas de España?</w:t>
            </w:r>
          </w:p>
          <w:p w14:paraId="53ED44D5" w14:textId="77777777" w:rsidR="00F06BA9" w:rsidRPr="00F06BA9" w:rsidRDefault="00F06BA9" w:rsidP="00780BFE">
            <w:pPr>
              <w:numPr>
                <w:ilvl w:val="0"/>
                <w:numId w:val="11"/>
              </w:numPr>
              <w:suppressAutoHyphens w:val="0"/>
              <w:autoSpaceDE w:val="0"/>
              <w:autoSpaceDN w:val="0"/>
              <w:adjustRightInd w:val="0"/>
              <w:spacing w:after="20" w:line="240" w:lineRule="auto"/>
              <w:ind w:left="277" w:right="57" w:hanging="220"/>
              <w:rPr>
                <w:rFonts w:ascii="Lucida Sans" w:hAnsi="Lucida Sans"/>
                <w:color w:val="000000"/>
                <w:sz w:val="16"/>
                <w:szCs w:val="16"/>
                <w:lang w:eastAsia="en-US"/>
              </w:rPr>
            </w:pPr>
            <w:r w:rsidRPr="00F06BA9">
              <w:rPr>
                <w:rFonts w:ascii="Lucida Sans" w:hAnsi="Lucida Sans"/>
                <w:color w:val="000000"/>
                <w:sz w:val="16"/>
                <w:szCs w:val="16"/>
                <w:lang w:eastAsia="en-US"/>
              </w:rPr>
              <w:t>¿Cómo son los ríos y el relieve en España?</w:t>
            </w:r>
          </w:p>
          <w:p w14:paraId="507682F5" w14:textId="77777777" w:rsidR="00F06BA9" w:rsidRPr="00F06BA9" w:rsidRDefault="00F06BA9" w:rsidP="00780BFE">
            <w:pPr>
              <w:autoSpaceDE w:val="0"/>
              <w:spacing w:after="20" w:line="240" w:lineRule="auto"/>
              <w:ind w:left="57" w:right="57"/>
              <w:rPr>
                <w:rFonts w:ascii="Lucida Sans" w:hAnsi="Lucida Sans"/>
                <w:color w:val="000000"/>
                <w:sz w:val="16"/>
                <w:szCs w:val="16"/>
                <w:highlight w:val="cyan"/>
                <w:lang w:eastAsia="en-US"/>
              </w:rPr>
            </w:pPr>
          </w:p>
          <w:p w14:paraId="6D8ADA33" w14:textId="77777777" w:rsidR="00F06BA9" w:rsidRPr="00F06BA9" w:rsidRDefault="00F06BA9" w:rsidP="00780BFE">
            <w:pPr>
              <w:autoSpaceDE w:val="0"/>
              <w:spacing w:after="20" w:line="240" w:lineRule="auto"/>
              <w:ind w:left="57" w:right="57"/>
              <w:rPr>
                <w:rFonts w:ascii="Lucida Sans" w:hAnsi="Lucida Sans"/>
                <w:b/>
                <w:bCs/>
                <w:color w:val="000000"/>
                <w:sz w:val="16"/>
                <w:szCs w:val="16"/>
                <w:lang w:eastAsia="en-US"/>
              </w:rPr>
            </w:pPr>
            <w:r w:rsidRPr="00F06BA9">
              <w:rPr>
                <w:rFonts w:ascii="Lucida Sans" w:hAnsi="Lucida Sans"/>
                <w:b/>
                <w:bCs/>
                <w:color w:val="000000"/>
                <w:sz w:val="16"/>
                <w:szCs w:val="16"/>
                <w:lang w:eastAsia="en-US"/>
              </w:rPr>
              <w:t>Saberes básicos desarrollados:</w:t>
            </w:r>
          </w:p>
          <w:p w14:paraId="4A7B7379" w14:textId="77777777" w:rsidR="00780BFE" w:rsidRPr="00780BFE" w:rsidRDefault="00780BFE">
            <w:pPr>
              <w:numPr>
                <w:ilvl w:val="0"/>
                <w:numId w:val="16"/>
              </w:numPr>
              <w:autoSpaceDE w:val="0"/>
              <w:spacing w:after="20" w:line="240" w:lineRule="auto"/>
              <w:ind w:left="277" w:right="57" w:hanging="220"/>
              <w:rPr>
                <w:rFonts w:ascii="Lucida Sans" w:hAnsi="Lucida Sans"/>
                <w:b/>
                <w:bCs/>
                <w:color w:val="000000"/>
                <w:sz w:val="16"/>
                <w:szCs w:val="16"/>
                <w:lang w:eastAsia="en-US"/>
              </w:rPr>
            </w:pPr>
            <w:r w:rsidRPr="00780BFE">
              <w:rPr>
                <w:rFonts w:ascii="Lucida Sans" w:hAnsi="Lucida Sans"/>
                <w:b/>
                <w:bCs/>
                <w:color w:val="000000"/>
                <w:sz w:val="16"/>
                <w:szCs w:val="16"/>
                <w:lang w:eastAsia="en-US"/>
              </w:rPr>
              <w:t>Ciencias sociales</w:t>
            </w:r>
          </w:p>
          <w:p w14:paraId="7D09D5C0" w14:textId="77777777" w:rsidR="00780BFE" w:rsidRPr="00780BFE" w:rsidRDefault="00780BFE">
            <w:pPr>
              <w:numPr>
                <w:ilvl w:val="0"/>
                <w:numId w:val="30"/>
              </w:numPr>
              <w:autoSpaceDE w:val="0"/>
              <w:spacing w:after="20" w:line="240" w:lineRule="auto"/>
              <w:ind w:left="277" w:right="57" w:hanging="220"/>
              <w:rPr>
                <w:rFonts w:ascii="Lucida Sans" w:hAnsi="Lucida Sans"/>
                <w:color w:val="000000"/>
                <w:sz w:val="16"/>
                <w:szCs w:val="16"/>
                <w:lang w:eastAsia="en-US"/>
              </w:rPr>
            </w:pPr>
            <w:r w:rsidRPr="00780BFE">
              <w:rPr>
                <w:rFonts w:ascii="Lucida Sans" w:hAnsi="Lucida Sans"/>
                <w:color w:val="000000"/>
                <w:sz w:val="16"/>
                <w:szCs w:val="16"/>
                <w:lang w:eastAsia="en-US"/>
              </w:rPr>
              <w:t>Objetivos y estrategias de las ciencias sociales: procedimientos, términos y conceptos.</w:t>
            </w:r>
          </w:p>
          <w:p w14:paraId="1B0C1200" w14:textId="7D5A1D0F" w:rsidR="00F06BA9" w:rsidRPr="00F06BA9" w:rsidRDefault="00780BFE">
            <w:pPr>
              <w:numPr>
                <w:ilvl w:val="0"/>
                <w:numId w:val="30"/>
              </w:numPr>
              <w:autoSpaceDE w:val="0"/>
              <w:autoSpaceDN w:val="0"/>
              <w:adjustRightInd w:val="0"/>
              <w:spacing w:after="20" w:line="240" w:lineRule="auto"/>
              <w:ind w:left="277" w:right="57" w:hanging="220"/>
              <w:rPr>
                <w:rFonts w:ascii="Lucida Sans" w:hAnsi="Lucida Sans"/>
                <w:b/>
                <w:bCs/>
                <w:color w:val="000000"/>
                <w:sz w:val="16"/>
                <w:szCs w:val="16"/>
                <w:lang w:eastAsia="en-US"/>
              </w:rPr>
            </w:pPr>
            <w:r w:rsidRPr="00780BFE">
              <w:rPr>
                <w:rFonts w:ascii="Lucida Sans" w:hAnsi="Lucida Sans"/>
                <w:color w:val="000000"/>
                <w:sz w:val="16"/>
                <w:szCs w:val="16"/>
                <w:lang w:eastAsia="en-US"/>
              </w:rPr>
              <w:t>La emergencia climática y los problemas ecosociales. La conciencia ambiental. Compromiso y acción ante los Objetivos de Desarrollo Sostenible. Los efectos de la globalización en las sociedades actuales.</w:t>
            </w:r>
          </w:p>
        </w:tc>
        <w:tc>
          <w:tcPr>
            <w:tcW w:w="3402" w:type="dxa"/>
          </w:tcPr>
          <w:p w14:paraId="5BE4A254" w14:textId="77777777" w:rsidR="00780BFE" w:rsidRPr="00780BFE" w:rsidRDefault="00780BFE" w:rsidP="00780BFE">
            <w:pPr>
              <w:tabs>
                <w:tab w:val="left" w:pos="426"/>
              </w:tabs>
              <w:suppressAutoHyphens w:val="0"/>
              <w:spacing w:after="20" w:line="240" w:lineRule="auto"/>
              <w:ind w:left="57" w:right="57"/>
              <w:rPr>
                <w:rFonts w:ascii="Lucida Sans" w:hAnsi="Lucida Sans"/>
                <w:color w:val="000000"/>
                <w:sz w:val="16"/>
                <w:szCs w:val="16"/>
                <w:lang w:eastAsia="en-US"/>
              </w:rPr>
            </w:pPr>
            <w:r w:rsidRPr="00780BFE">
              <w:rPr>
                <w:rFonts w:ascii="Lucida Sans" w:hAnsi="Lucida Sans"/>
                <w:color w:val="000000"/>
                <w:sz w:val="16"/>
                <w:szCs w:val="16"/>
                <w:lang w:eastAsia="en-US"/>
              </w:rPr>
              <w:t>1. Identificar y comprender la naturaleza histórica y geográfica de las relaciones sociales, las actividades económicas, las manifestaciones culturales y los bienes patrimoniales, analizando sus orígenes y evolución e identificando las causas y consecuencias de los cambios producidos, los problemas actuales y sus valores presentes, para realizar propuestas que contribuyan al bienestar futuro y al desarrollo sostenible de la sociedad.</w:t>
            </w:r>
          </w:p>
          <w:p w14:paraId="391B3802" w14:textId="5F93112A" w:rsidR="00F06BA9" w:rsidRPr="00780BFE" w:rsidRDefault="00780BFE" w:rsidP="00780BFE">
            <w:pPr>
              <w:tabs>
                <w:tab w:val="left" w:pos="426"/>
              </w:tabs>
              <w:suppressAutoHyphens w:val="0"/>
              <w:spacing w:after="20" w:line="240" w:lineRule="auto"/>
              <w:ind w:left="57" w:right="57"/>
              <w:rPr>
                <w:rFonts w:ascii="Lucida Sans" w:hAnsi="Lucida Sans"/>
                <w:b/>
                <w:bCs/>
                <w:color w:val="000000"/>
                <w:sz w:val="16"/>
                <w:szCs w:val="16"/>
                <w:lang w:eastAsia="en-US"/>
              </w:rPr>
            </w:pPr>
            <w:r w:rsidRPr="00780BFE">
              <w:rPr>
                <w:rFonts w:ascii="Lucida Sans" w:hAnsi="Lucida Sans"/>
                <w:b/>
                <w:bCs/>
                <w:color w:val="000000"/>
                <w:sz w:val="16"/>
                <w:szCs w:val="16"/>
                <w:lang w:eastAsia="en-US"/>
              </w:rPr>
              <w:t>CP31, CPSAA1, CC1, CC2, CC3, CC4, CCEC1</w:t>
            </w:r>
          </w:p>
        </w:tc>
        <w:tc>
          <w:tcPr>
            <w:tcW w:w="3402" w:type="dxa"/>
          </w:tcPr>
          <w:p w14:paraId="64406C6E" w14:textId="090CA27A" w:rsidR="00F06BA9" w:rsidRPr="00F06BA9" w:rsidRDefault="00780BFE" w:rsidP="00780BFE">
            <w:pPr>
              <w:suppressAutoHyphens w:val="0"/>
              <w:autoSpaceDE w:val="0"/>
              <w:autoSpaceDN w:val="0"/>
              <w:adjustRightInd w:val="0"/>
              <w:spacing w:after="20" w:line="240" w:lineRule="auto"/>
              <w:ind w:left="57" w:right="57"/>
              <w:rPr>
                <w:rFonts w:ascii="Lucida Sans" w:hAnsi="Lucida Sans"/>
                <w:color w:val="000000"/>
                <w:sz w:val="16"/>
                <w:szCs w:val="16"/>
                <w:lang w:eastAsia="en-US"/>
              </w:rPr>
            </w:pPr>
            <w:r w:rsidRPr="00780BFE">
              <w:rPr>
                <w:rFonts w:ascii="Lucida Sans" w:hAnsi="Lucida Sans"/>
                <w:color w:val="000000"/>
                <w:sz w:val="16"/>
                <w:szCs w:val="16"/>
                <w:lang w:eastAsia="en-US"/>
              </w:rPr>
              <w:t>1.1. Analizar e interpretar el entorno desde una perspectiva sistémica e integradora, a través de conceptos y procedimientos geográficos, identificando sus principales elementos y las interrelaciones existentes, valorando el grado de sostenibilidad y equilibrio de los espacios a partir de actitudes de defensa, protección, conservación y mejora del entorno (natural, rural y urbano).</w:t>
            </w:r>
          </w:p>
        </w:tc>
        <w:tc>
          <w:tcPr>
            <w:tcW w:w="4394" w:type="dxa"/>
          </w:tcPr>
          <w:p w14:paraId="6E2333C8" w14:textId="77777777" w:rsidR="00780BFE" w:rsidRPr="00780BFE" w:rsidRDefault="00780BFE" w:rsidP="00780BFE">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780BFE">
              <w:rPr>
                <w:rFonts w:ascii="Lucida Sans" w:eastAsia="Lucida Sans" w:hAnsi="Lucida Sans" w:cs="Lucida Sans"/>
                <w:sz w:val="16"/>
                <w:szCs w:val="16"/>
                <w:lang w:eastAsia="en-US"/>
              </w:rPr>
              <w:t>Toda la unidad</w:t>
            </w:r>
          </w:p>
          <w:p w14:paraId="578662B6" w14:textId="30459340" w:rsidR="00780BFE" w:rsidRPr="00780BFE" w:rsidRDefault="00780BFE" w:rsidP="00780BFE">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780BFE">
              <w:rPr>
                <w:rFonts w:ascii="Lucida Sans" w:eastAsia="Lucida Sans" w:hAnsi="Lucida Sans" w:cs="Lucida Sans"/>
                <w:sz w:val="16"/>
                <w:szCs w:val="16"/>
                <w:lang w:eastAsia="en-US"/>
              </w:rPr>
              <w:t>Recogida de datos por análisis sistemático del trabajo del alumno (cuaderno, tareas).</w:t>
            </w:r>
          </w:p>
          <w:p w14:paraId="5985BF0D" w14:textId="77777777" w:rsidR="00780BFE" w:rsidRPr="00780BFE" w:rsidRDefault="00780BFE" w:rsidP="00780BFE">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780BFE">
              <w:rPr>
                <w:rFonts w:ascii="Lucida Sans" w:eastAsia="Lucida Sans" w:hAnsi="Lucida Sans" w:cs="Lucida Sans"/>
                <w:sz w:val="16"/>
                <w:szCs w:val="16"/>
                <w:lang w:eastAsia="en-US"/>
              </w:rPr>
              <w:t>Realización de pruebas escritas a lo largo de la unidad didáctica.</w:t>
            </w:r>
          </w:p>
          <w:p w14:paraId="7AFF34E1" w14:textId="35AF385A" w:rsidR="00780BFE" w:rsidRPr="00780BFE" w:rsidRDefault="00780BFE" w:rsidP="00780BFE">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780BFE">
              <w:rPr>
                <w:rFonts w:ascii="Lucida Sans" w:eastAsia="Lucida Sans" w:hAnsi="Lucida Sans" w:cs="Lucida Sans"/>
                <w:sz w:val="16"/>
                <w:szCs w:val="16"/>
                <w:lang w:eastAsia="en-US"/>
              </w:rPr>
              <w:t>Valoración de los trabajos y actividades programadas, participación en clase, explicación cualitativa del progreso del alumno (logros, problemas de aprendizaje por medio de hojas de registro individual).</w:t>
            </w:r>
          </w:p>
          <w:p w14:paraId="70E65DE2" w14:textId="2B9C8FCE" w:rsidR="00F06BA9" w:rsidRPr="00F06BA9" w:rsidRDefault="00780BFE" w:rsidP="00780BFE">
            <w:pPr>
              <w:spacing w:after="20" w:line="240" w:lineRule="auto"/>
              <w:ind w:left="57" w:right="57"/>
              <w:rPr>
                <w:rFonts w:ascii="Lucida Sans" w:eastAsia="Lucida Sans" w:hAnsi="Lucida Sans" w:cs="Lucida Sans"/>
                <w:b/>
                <w:sz w:val="16"/>
                <w:szCs w:val="16"/>
              </w:rPr>
            </w:pPr>
            <w:r w:rsidRPr="00780BFE">
              <w:rPr>
                <w:rFonts w:ascii="Lucida Sans" w:eastAsia="Lucida Sans" w:hAnsi="Lucida Sans" w:cs="Lucida Sans"/>
                <w:sz w:val="16"/>
                <w:szCs w:val="16"/>
                <w:lang w:eastAsia="en-US"/>
              </w:rPr>
              <w:t>Actividades finales de los epígrafes y actividades de Evalúo mis competencias.</w:t>
            </w:r>
          </w:p>
        </w:tc>
      </w:tr>
      <w:tr w:rsidR="00F06BA9" w:rsidRPr="00F06BA9" w14:paraId="7086DA77" w14:textId="77777777" w:rsidTr="00780BFE">
        <w:tc>
          <w:tcPr>
            <w:tcW w:w="3119" w:type="dxa"/>
            <w:vMerge/>
          </w:tcPr>
          <w:p w14:paraId="06F7D6FD" w14:textId="77777777" w:rsidR="00F06BA9" w:rsidRPr="00F06BA9" w:rsidRDefault="00F06BA9" w:rsidP="00780BFE">
            <w:pPr>
              <w:suppressAutoHyphens w:val="0"/>
              <w:autoSpaceDE w:val="0"/>
              <w:autoSpaceDN w:val="0"/>
              <w:adjustRightInd w:val="0"/>
              <w:spacing w:after="20" w:line="240" w:lineRule="auto"/>
              <w:ind w:left="57" w:right="57"/>
              <w:rPr>
                <w:rFonts w:ascii="Lucida Sans" w:hAnsi="Lucida Sans"/>
                <w:color w:val="000000"/>
                <w:sz w:val="16"/>
                <w:szCs w:val="16"/>
                <w:highlight w:val="cyan"/>
                <w:lang w:eastAsia="en-US"/>
              </w:rPr>
            </w:pPr>
          </w:p>
        </w:tc>
        <w:tc>
          <w:tcPr>
            <w:tcW w:w="3402" w:type="dxa"/>
            <w:vMerge w:val="restart"/>
          </w:tcPr>
          <w:p w14:paraId="16A290FA" w14:textId="77777777" w:rsidR="00780BFE" w:rsidRPr="00780BFE" w:rsidRDefault="00780BFE" w:rsidP="00780BFE">
            <w:pPr>
              <w:tabs>
                <w:tab w:val="left" w:pos="426"/>
              </w:tabs>
              <w:suppressAutoHyphens w:val="0"/>
              <w:spacing w:after="20" w:line="240" w:lineRule="auto"/>
              <w:ind w:left="57" w:right="57"/>
              <w:rPr>
                <w:rFonts w:ascii="Lucida Sans" w:hAnsi="Lucida Sans"/>
                <w:color w:val="000000"/>
                <w:sz w:val="16"/>
                <w:szCs w:val="16"/>
                <w:lang w:eastAsia="en-US"/>
              </w:rPr>
            </w:pPr>
            <w:r w:rsidRPr="00780BFE">
              <w:rPr>
                <w:rFonts w:ascii="Lucida Sans" w:hAnsi="Lucida Sans"/>
                <w:color w:val="000000"/>
                <w:sz w:val="16"/>
                <w:szCs w:val="16"/>
                <w:lang w:eastAsia="en-US"/>
              </w:rPr>
              <w:t>4. Buscar y seleccionar información de manera progresivamente autónoma a partir de diferentes fuentes, evaluando su fiabilidad y pertinencia en función de las necesidades detectadas y evitando los riesgos de manipulación y desinformación, para integrarla como conocimiento y compartirla desde un punto de vista crítico, personal y respetuoso con la propiedad intelectual.</w:t>
            </w:r>
          </w:p>
          <w:p w14:paraId="1B3C5852" w14:textId="59D733A9" w:rsidR="00F06BA9" w:rsidRPr="00780BFE" w:rsidRDefault="00780BFE" w:rsidP="00780BFE">
            <w:pPr>
              <w:tabs>
                <w:tab w:val="left" w:pos="426"/>
              </w:tabs>
              <w:suppressAutoHyphens w:val="0"/>
              <w:spacing w:after="20" w:line="240" w:lineRule="auto"/>
              <w:ind w:left="57" w:right="57"/>
              <w:rPr>
                <w:rFonts w:ascii="Lucida Sans" w:hAnsi="Lucida Sans"/>
                <w:b/>
                <w:bCs/>
                <w:color w:val="000000"/>
                <w:sz w:val="16"/>
                <w:szCs w:val="16"/>
                <w:lang w:eastAsia="en-US"/>
              </w:rPr>
            </w:pPr>
            <w:r w:rsidRPr="00780BFE">
              <w:rPr>
                <w:rFonts w:ascii="Lucida Sans" w:hAnsi="Lucida Sans"/>
                <w:b/>
                <w:bCs/>
                <w:color w:val="000000"/>
                <w:sz w:val="16"/>
                <w:szCs w:val="16"/>
                <w:lang w:eastAsia="en-US"/>
              </w:rPr>
              <w:t>CL3, CD2, CD4, CPSAA4, CPSAA5, CE3</w:t>
            </w:r>
          </w:p>
        </w:tc>
        <w:tc>
          <w:tcPr>
            <w:tcW w:w="3402" w:type="dxa"/>
          </w:tcPr>
          <w:p w14:paraId="75150419" w14:textId="160E8E2C" w:rsidR="00F06BA9" w:rsidRPr="00F06BA9" w:rsidRDefault="00780BFE" w:rsidP="00780BFE">
            <w:pPr>
              <w:suppressAutoHyphens w:val="0"/>
              <w:autoSpaceDE w:val="0"/>
              <w:autoSpaceDN w:val="0"/>
              <w:adjustRightInd w:val="0"/>
              <w:spacing w:after="20" w:line="240" w:lineRule="auto"/>
              <w:ind w:left="57" w:right="57"/>
              <w:rPr>
                <w:rFonts w:ascii="Lucida Sans" w:hAnsi="Lucida Sans"/>
                <w:color w:val="000000"/>
                <w:sz w:val="16"/>
                <w:szCs w:val="16"/>
                <w:lang w:eastAsia="en-US"/>
              </w:rPr>
            </w:pPr>
            <w:r w:rsidRPr="00780BFE">
              <w:rPr>
                <w:rFonts w:ascii="Lucida Sans" w:hAnsi="Lucida Sans"/>
                <w:color w:val="000000"/>
                <w:sz w:val="16"/>
                <w:szCs w:val="16"/>
                <w:lang w:eastAsia="en-US"/>
              </w:rPr>
              <w:t>4.1. Aplicar estrategias tanto analógicas como digitales de búsqueda, selección y organización de información, evaluando su fiabilidad y su pertinencia en función del objetivo perseguido y evitando los riesgos de manipulación y desinformación.</w:t>
            </w:r>
          </w:p>
        </w:tc>
        <w:tc>
          <w:tcPr>
            <w:tcW w:w="4394" w:type="dxa"/>
            <w:vMerge w:val="restart"/>
          </w:tcPr>
          <w:p w14:paraId="56F927C3" w14:textId="77777777" w:rsidR="00780BFE" w:rsidRPr="00780BFE" w:rsidRDefault="00780BFE" w:rsidP="00780BFE">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780BFE">
              <w:rPr>
                <w:rFonts w:ascii="Lucida Sans" w:eastAsia="Lucida Sans" w:hAnsi="Lucida Sans" w:cs="Lucida Sans"/>
                <w:sz w:val="16"/>
                <w:szCs w:val="16"/>
                <w:lang w:eastAsia="en-US"/>
              </w:rPr>
              <w:t>Epígrafes 1 al 3.</w:t>
            </w:r>
          </w:p>
          <w:p w14:paraId="2F774373" w14:textId="359F732B" w:rsidR="00780BFE" w:rsidRPr="00780BFE" w:rsidRDefault="00780BFE" w:rsidP="00780BFE">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780BFE">
              <w:rPr>
                <w:rFonts w:ascii="Lucida Sans" w:eastAsia="Lucida Sans" w:hAnsi="Lucida Sans" w:cs="Lucida Sans"/>
                <w:sz w:val="16"/>
                <w:szCs w:val="16"/>
                <w:lang w:eastAsia="en-US"/>
              </w:rPr>
              <w:t>Recogida de datos por análisis sistemático del trabajo del alumno (cuaderno, tareas).</w:t>
            </w:r>
          </w:p>
          <w:p w14:paraId="0D6363EE" w14:textId="77777777" w:rsidR="00780BFE" w:rsidRPr="00780BFE" w:rsidRDefault="00780BFE" w:rsidP="00780BFE">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780BFE">
              <w:rPr>
                <w:rFonts w:ascii="Lucida Sans" w:eastAsia="Lucida Sans" w:hAnsi="Lucida Sans" w:cs="Lucida Sans"/>
                <w:sz w:val="16"/>
                <w:szCs w:val="16"/>
                <w:lang w:eastAsia="en-US"/>
              </w:rPr>
              <w:t>Realización de pruebas escritas a lo largo de la unidad didáctica.</w:t>
            </w:r>
          </w:p>
          <w:p w14:paraId="38FD4A13" w14:textId="69393A21" w:rsidR="00780BFE" w:rsidRPr="00780BFE" w:rsidRDefault="00780BFE" w:rsidP="00780BFE">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780BFE">
              <w:rPr>
                <w:rFonts w:ascii="Lucida Sans" w:eastAsia="Lucida Sans" w:hAnsi="Lucida Sans" w:cs="Lucida Sans"/>
                <w:sz w:val="16"/>
                <w:szCs w:val="16"/>
                <w:lang w:eastAsia="en-US"/>
              </w:rPr>
              <w:t>Valoración de los trabajos y actividades programadas, participación en clase, explicación cualitativa del progreso del alumno (logros, problemas de aprendizaje por medio de hojas de registro individual).</w:t>
            </w:r>
          </w:p>
          <w:p w14:paraId="1D30B46F" w14:textId="680F7F9C" w:rsidR="00F06BA9" w:rsidRPr="00F06BA9" w:rsidRDefault="00780BFE" w:rsidP="00780BFE">
            <w:pPr>
              <w:spacing w:after="20" w:line="240" w:lineRule="auto"/>
              <w:ind w:left="57" w:right="57"/>
              <w:rPr>
                <w:rFonts w:ascii="Lucida Sans" w:eastAsia="Lucida Sans" w:hAnsi="Lucida Sans" w:cs="Lucida Sans"/>
                <w:bCs/>
                <w:sz w:val="16"/>
                <w:szCs w:val="16"/>
              </w:rPr>
            </w:pPr>
            <w:r w:rsidRPr="00780BFE">
              <w:rPr>
                <w:rFonts w:ascii="Lucida Sans" w:eastAsia="Lucida Sans" w:hAnsi="Lucida Sans" w:cs="Lucida Sans"/>
                <w:sz w:val="16"/>
                <w:szCs w:val="16"/>
                <w:lang w:eastAsia="en-US"/>
              </w:rPr>
              <w:t>Actividades finales de los epígrafes, actividades de Evalúo mis competencias y misión 1 de los proyectos.</w:t>
            </w:r>
          </w:p>
        </w:tc>
      </w:tr>
      <w:tr w:rsidR="00F06BA9" w:rsidRPr="00F06BA9" w14:paraId="275A538E" w14:textId="77777777" w:rsidTr="00780BFE">
        <w:tc>
          <w:tcPr>
            <w:tcW w:w="3119" w:type="dxa"/>
            <w:vMerge/>
          </w:tcPr>
          <w:p w14:paraId="007806C3" w14:textId="77777777" w:rsidR="00F06BA9" w:rsidRPr="00F06BA9" w:rsidRDefault="00F06BA9" w:rsidP="00780BFE">
            <w:pPr>
              <w:numPr>
                <w:ilvl w:val="0"/>
                <w:numId w:val="9"/>
              </w:numPr>
              <w:tabs>
                <w:tab w:val="left" w:pos="286"/>
              </w:tabs>
              <w:suppressAutoHyphens w:val="0"/>
              <w:spacing w:after="20" w:line="240" w:lineRule="auto"/>
              <w:ind w:left="57" w:right="57" w:firstLine="0"/>
              <w:jc w:val="both"/>
              <w:rPr>
                <w:rFonts w:ascii="Lucida Sans" w:eastAsia="Lucida Sans" w:hAnsi="Lucida Sans" w:cs="Lucida Sans"/>
                <w:b/>
                <w:sz w:val="16"/>
                <w:szCs w:val="16"/>
                <w:lang w:eastAsia="en-US"/>
              </w:rPr>
            </w:pPr>
          </w:p>
        </w:tc>
        <w:tc>
          <w:tcPr>
            <w:tcW w:w="3402" w:type="dxa"/>
            <w:vMerge/>
          </w:tcPr>
          <w:p w14:paraId="17A82050" w14:textId="77777777" w:rsidR="00F06BA9" w:rsidRPr="00F06BA9" w:rsidRDefault="00F06BA9" w:rsidP="00780BFE">
            <w:pPr>
              <w:tabs>
                <w:tab w:val="left" w:pos="426"/>
              </w:tabs>
              <w:suppressAutoHyphens w:val="0"/>
              <w:spacing w:after="20" w:line="240" w:lineRule="auto"/>
              <w:ind w:left="57" w:right="57"/>
              <w:rPr>
                <w:rFonts w:ascii="Lucida Sans" w:hAnsi="Lucida Sans"/>
                <w:color w:val="000000"/>
                <w:sz w:val="16"/>
                <w:szCs w:val="16"/>
                <w:lang w:eastAsia="en-US"/>
              </w:rPr>
            </w:pPr>
          </w:p>
        </w:tc>
        <w:tc>
          <w:tcPr>
            <w:tcW w:w="3402" w:type="dxa"/>
          </w:tcPr>
          <w:p w14:paraId="736AC412" w14:textId="6FB47115" w:rsidR="00780BFE" w:rsidRPr="00780BFE" w:rsidRDefault="00780BFE" w:rsidP="00780BFE">
            <w:pPr>
              <w:suppressAutoHyphens w:val="0"/>
              <w:autoSpaceDE w:val="0"/>
              <w:autoSpaceDN w:val="0"/>
              <w:adjustRightInd w:val="0"/>
              <w:spacing w:after="20" w:line="240" w:lineRule="auto"/>
              <w:ind w:left="57" w:right="57"/>
              <w:rPr>
                <w:rFonts w:ascii="Lucida Sans" w:hAnsi="Lucida Sans"/>
                <w:color w:val="000000"/>
                <w:sz w:val="16"/>
                <w:szCs w:val="16"/>
                <w:lang w:eastAsia="en-US"/>
              </w:rPr>
            </w:pPr>
            <w:r w:rsidRPr="00780BFE">
              <w:rPr>
                <w:rFonts w:ascii="Lucida Sans" w:hAnsi="Lucida Sans"/>
                <w:color w:val="000000"/>
                <w:sz w:val="16"/>
                <w:szCs w:val="16"/>
                <w:lang w:eastAsia="en-US"/>
              </w:rPr>
              <w:t>4.2. Elaborar contenidos propios a partir de diferentes fuentes de manera progresivamente autónoma, respetando los principios de propiedad intelectual y</w:t>
            </w:r>
          </w:p>
          <w:p w14:paraId="27EC5CC1" w14:textId="61F0D8A7" w:rsidR="00F06BA9" w:rsidRPr="00F06BA9" w:rsidRDefault="00780BFE" w:rsidP="00780BFE">
            <w:pPr>
              <w:suppressAutoHyphens w:val="0"/>
              <w:autoSpaceDE w:val="0"/>
              <w:autoSpaceDN w:val="0"/>
              <w:adjustRightInd w:val="0"/>
              <w:spacing w:after="20" w:line="240" w:lineRule="auto"/>
              <w:ind w:left="57" w:right="57"/>
              <w:rPr>
                <w:rFonts w:ascii="Lucida Sans" w:hAnsi="Lucida Sans"/>
                <w:color w:val="000000"/>
                <w:sz w:val="16"/>
                <w:szCs w:val="16"/>
                <w:lang w:eastAsia="en-US"/>
              </w:rPr>
            </w:pPr>
            <w:r w:rsidRPr="00780BFE">
              <w:rPr>
                <w:rFonts w:ascii="Lucida Sans" w:hAnsi="Lucida Sans"/>
                <w:color w:val="000000"/>
                <w:sz w:val="16"/>
                <w:szCs w:val="16"/>
                <w:lang w:eastAsia="en-US"/>
              </w:rPr>
              <w:t>citando las fuentes consultadas.</w:t>
            </w:r>
          </w:p>
        </w:tc>
        <w:tc>
          <w:tcPr>
            <w:tcW w:w="4394" w:type="dxa"/>
            <w:vMerge/>
          </w:tcPr>
          <w:p w14:paraId="31AF263A" w14:textId="77777777" w:rsidR="00F06BA9" w:rsidRPr="00F06BA9" w:rsidRDefault="00F06BA9" w:rsidP="00780BFE">
            <w:pPr>
              <w:tabs>
                <w:tab w:val="left" w:pos="283"/>
              </w:tabs>
              <w:spacing w:after="20" w:line="240" w:lineRule="auto"/>
              <w:ind w:left="57" w:right="57"/>
              <w:jc w:val="both"/>
              <w:rPr>
                <w:rFonts w:ascii="Lucida Sans" w:eastAsia="Lucida Sans" w:hAnsi="Lucida Sans" w:cs="Lucida Sans"/>
                <w:sz w:val="16"/>
                <w:szCs w:val="16"/>
                <w:lang w:eastAsia="en-US"/>
              </w:rPr>
            </w:pPr>
          </w:p>
        </w:tc>
      </w:tr>
      <w:tr w:rsidR="00F06BA9" w:rsidRPr="00F06BA9" w14:paraId="1533C510" w14:textId="77777777" w:rsidTr="00BD13CB">
        <w:tc>
          <w:tcPr>
            <w:tcW w:w="14317" w:type="dxa"/>
            <w:gridSpan w:val="4"/>
            <w:shd w:val="clear" w:color="auto" w:fill="D9E2F3"/>
            <w:vAlign w:val="center"/>
          </w:tcPr>
          <w:p w14:paraId="539EFBEE" w14:textId="77777777" w:rsidR="00F06BA9" w:rsidRPr="00F06BA9" w:rsidRDefault="00F06BA9" w:rsidP="00780BFE">
            <w:pPr>
              <w:tabs>
                <w:tab w:val="left" w:pos="520"/>
              </w:tabs>
              <w:suppressAutoHyphens w:val="0"/>
              <w:spacing w:before="60" w:after="60" w:line="240" w:lineRule="auto"/>
              <w:ind w:left="113" w:right="74"/>
              <w:jc w:val="both"/>
              <w:rPr>
                <w:rFonts w:ascii="Lucida Sans" w:eastAsia="Lucida Sans" w:hAnsi="Lucida Sans" w:cs="Lucida Sans"/>
                <w:b/>
                <w:color w:val="4472C4"/>
                <w:sz w:val="18"/>
                <w:szCs w:val="18"/>
                <w:lang w:eastAsia="en-US"/>
              </w:rPr>
            </w:pPr>
            <w:r w:rsidRPr="00F06BA9">
              <w:rPr>
                <w:rFonts w:ascii="Lucida Sans" w:eastAsia="Lucida Sans" w:hAnsi="Lucida Sans" w:cs="Lucida Sans"/>
                <w:b/>
                <w:color w:val="4472C4"/>
                <w:spacing w:val="1"/>
                <w:sz w:val="18"/>
                <w:szCs w:val="18"/>
                <w:lang w:eastAsia="en-US"/>
              </w:rPr>
              <w:t>Instru</w:t>
            </w:r>
            <w:r w:rsidRPr="00F06BA9">
              <w:rPr>
                <w:rFonts w:ascii="Lucida Sans" w:eastAsia="Lucida Sans" w:hAnsi="Lucida Sans" w:cs="Lucida Sans"/>
                <w:b/>
                <w:color w:val="4472C4"/>
                <w:spacing w:val="2"/>
                <w:sz w:val="18"/>
                <w:szCs w:val="18"/>
                <w:lang w:eastAsia="en-US"/>
              </w:rPr>
              <w:t>m</w:t>
            </w:r>
            <w:r w:rsidRPr="00F06BA9">
              <w:rPr>
                <w:rFonts w:ascii="Lucida Sans" w:eastAsia="Lucida Sans" w:hAnsi="Lucida Sans" w:cs="Lucida Sans"/>
                <w:b/>
                <w:color w:val="4472C4"/>
                <w:spacing w:val="1"/>
                <w:sz w:val="18"/>
                <w:szCs w:val="18"/>
                <w:lang w:eastAsia="en-US"/>
              </w:rPr>
              <w:t>ento</w:t>
            </w:r>
            <w:r w:rsidRPr="00F06BA9">
              <w:rPr>
                <w:rFonts w:ascii="Lucida Sans" w:eastAsia="Lucida Sans" w:hAnsi="Lucida Sans" w:cs="Lucida Sans"/>
                <w:b/>
                <w:color w:val="4472C4"/>
                <w:sz w:val="18"/>
                <w:szCs w:val="18"/>
                <w:lang w:eastAsia="en-US"/>
              </w:rPr>
              <w:t>s de calificación</w:t>
            </w:r>
          </w:p>
        </w:tc>
      </w:tr>
      <w:tr w:rsidR="00F06BA9" w:rsidRPr="00F06BA9" w14:paraId="307128E5" w14:textId="77777777" w:rsidTr="00BD13CB">
        <w:tc>
          <w:tcPr>
            <w:tcW w:w="14317" w:type="dxa"/>
            <w:gridSpan w:val="4"/>
            <w:shd w:val="clear" w:color="auto" w:fill="auto"/>
          </w:tcPr>
          <w:p w14:paraId="7E1BA3FE" w14:textId="77777777" w:rsidR="00F06BA9" w:rsidRPr="00F06BA9" w:rsidRDefault="00F06BA9" w:rsidP="00780BFE">
            <w:pPr>
              <w:spacing w:after="20" w:line="240" w:lineRule="auto"/>
              <w:ind w:left="57" w:right="57"/>
              <w:rPr>
                <w:rFonts w:ascii="Lucida Sans" w:eastAsia="Lucida Sans" w:hAnsi="Lucida Sans" w:cs="Lucida Sans"/>
                <w:spacing w:val="1"/>
                <w:sz w:val="16"/>
                <w:szCs w:val="16"/>
                <w:lang w:eastAsia="en-US"/>
              </w:rPr>
            </w:pPr>
            <w:r w:rsidRPr="00F06BA9">
              <w:rPr>
                <w:rFonts w:ascii="Lucida Sans" w:eastAsia="Lucida Sans" w:hAnsi="Lucida Sans" w:cs="Lucida Sans"/>
                <w:spacing w:val="1"/>
                <w:sz w:val="16"/>
                <w:szCs w:val="16"/>
                <w:lang w:eastAsia="en-US"/>
              </w:rPr>
              <w:t xml:space="preserve">Especial atención al desarrollo de </w:t>
            </w:r>
            <w:r w:rsidRPr="00F06BA9">
              <w:rPr>
                <w:rFonts w:ascii="Lucida Sans" w:eastAsia="Lucida Sans" w:hAnsi="Lucida Sans" w:cs="Lucida Sans"/>
                <w:b/>
                <w:bCs/>
                <w:spacing w:val="1"/>
                <w:sz w:val="16"/>
                <w:szCs w:val="16"/>
                <w:lang w:eastAsia="en-US"/>
              </w:rPr>
              <w:t xml:space="preserve">pruebas tipo test, </w:t>
            </w:r>
            <w:r w:rsidRPr="00F06BA9">
              <w:rPr>
                <w:rFonts w:ascii="Lucida Sans" w:eastAsia="Lucida Sans" w:hAnsi="Lucida Sans" w:cs="Lucida Sans"/>
                <w:spacing w:val="1"/>
                <w:sz w:val="16"/>
                <w:szCs w:val="16"/>
                <w:lang w:eastAsia="en-US"/>
              </w:rPr>
              <w:t>que resultan más sencillas para la primera unidad didáctica.</w:t>
            </w:r>
          </w:p>
          <w:p w14:paraId="056F356C" w14:textId="77777777" w:rsidR="00F06BA9" w:rsidRPr="00F06BA9" w:rsidRDefault="00F06BA9" w:rsidP="00780BFE">
            <w:pPr>
              <w:spacing w:after="20" w:line="240" w:lineRule="auto"/>
              <w:ind w:left="57" w:right="57"/>
              <w:rPr>
                <w:rFonts w:ascii="Lucida Sans" w:eastAsia="Lucida Sans" w:hAnsi="Lucida Sans" w:cs="Lucida Sans"/>
                <w:b/>
                <w:sz w:val="16"/>
                <w:szCs w:val="16"/>
              </w:rPr>
            </w:pPr>
            <w:r w:rsidRPr="00F06BA9">
              <w:rPr>
                <w:rFonts w:ascii="Lucida Sans" w:eastAsia="Lucida Sans" w:hAnsi="Lucida Sans" w:cs="Lucida Sans"/>
                <w:b/>
                <w:sz w:val="16"/>
                <w:szCs w:val="16"/>
              </w:rPr>
              <w:t>A) Pruebas objetivas: 40-60%</w:t>
            </w:r>
          </w:p>
          <w:p w14:paraId="16612450" w14:textId="77777777" w:rsidR="00F06BA9" w:rsidRPr="00F06BA9" w:rsidRDefault="00F06BA9">
            <w:pPr>
              <w:numPr>
                <w:ilvl w:val="0"/>
                <w:numId w:val="13"/>
              </w:numPr>
              <w:suppressAutoHyphens w:val="0"/>
              <w:spacing w:after="20" w:line="240" w:lineRule="auto"/>
              <w:ind w:left="357" w:hanging="215"/>
              <w:rPr>
                <w:rFonts w:ascii="Lucida Sans" w:eastAsia="Lucida Sans" w:hAnsi="Lucida Sans" w:cs="Lucida Sans"/>
                <w:sz w:val="16"/>
                <w:szCs w:val="16"/>
              </w:rPr>
            </w:pPr>
            <w:r w:rsidRPr="00F06BA9">
              <w:rPr>
                <w:rFonts w:ascii="Lucida Sans" w:eastAsia="Lucida Sans" w:hAnsi="Lucida Sans" w:cs="Lucida Sans"/>
                <w:sz w:val="16"/>
                <w:szCs w:val="16"/>
              </w:rPr>
              <w:t>Pruebas escritas: tipo test, de mayor desarrollo y pruebas más lúdicas: crucigramas, trivial, Kahoot…</w:t>
            </w:r>
          </w:p>
          <w:p w14:paraId="27BACDC2" w14:textId="77777777" w:rsidR="00F06BA9" w:rsidRPr="00F06BA9" w:rsidRDefault="00F06BA9">
            <w:pPr>
              <w:numPr>
                <w:ilvl w:val="0"/>
                <w:numId w:val="13"/>
              </w:numPr>
              <w:suppressAutoHyphens w:val="0"/>
              <w:spacing w:after="20" w:line="240" w:lineRule="auto"/>
              <w:ind w:left="357" w:hanging="215"/>
              <w:rPr>
                <w:rFonts w:ascii="Lucida Sans" w:eastAsia="Lucida Sans" w:hAnsi="Lucida Sans" w:cs="Lucida Sans"/>
                <w:sz w:val="16"/>
                <w:szCs w:val="16"/>
                <w:lang w:val="x-none"/>
              </w:rPr>
            </w:pPr>
            <w:r w:rsidRPr="00F06BA9">
              <w:rPr>
                <w:rFonts w:ascii="Lucida Sans" w:eastAsia="Lucida Sans" w:hAnsi="Lucida Sans" w:cs="Lucida Sans"/>
                <w:sz w:val="16"/>
                <w:szCs w:val="16"/>
                <w:lang w:val="x-none"/>
              </w:rPr>
              <w:t>Pruebas sobre libros de lectura.</w:t>
            </w:r>
          </w:p>
          <w:p w14:paraId="447443E6" w14:textId="77777777" w:rsidR="00F06BA9" w:rsidRPr="00F06BA9" w:rsidRDefault="00F06BA9">
            <w:pPr>
              <w:numPr>
                <w:ilvl w:val="0"/>
                <w:numId w:val="13"/>
              </w:numPr>
              <w:suppressAutoHyphens w:val="0"/>
              <w:spacing w:after="20" w:line="240" w:lineRule="auto"/>
              <w:ind w:left="357" w:hanging="215"/>
              <w:rPr>
                <w:rFonts w:ascii="Lucida Sans" w:eastAsia="Lucida Sans" w:hAnsi="Lucida Sans" w:cs="Lucida Sans"/>
                <w:sz w:val="16"/>
                <w:szCs w:val="16"/>
                <w:lang w:val="x-none"/>
              </w:rPr>
            </w:pPr>
            <w:r w:rsidRPr="00F06BA9">
              <w:rPr>
                <w:rFonts w:ascii="Lucida Sans" w:eastAsia="Lucida Sans" w:hAnsi="Lucida Sans" w:cs="Lucida Sans"/>
                <w:sz w:val="16"/>
                <w:szCs w:val="16"/>
                <w:lang w:val="x-none"/>
              </w:rPr>
              <w:t>Pruebas orales.</w:t>
            </w:r>
          </w:p>
          <w:p w14:paraId="3B5D9FC7" w14:textId="77777777" w:rsidR="00F06BA9" w:rsidRPr="00F06BA9" w:rsidRDefault="00F06BA9" w:rsidP="00780BFE">
            <w:pPr>
              <w:spacing w:after="20" w:line="240" w:lineRule="auto"/>
              <w:ind w:left="57" w:right="57"/>
              <w:rPr>
                <w:rFonts w:ascii="Lucida Sans" w:eastAsia="Lucida Sans" w:hAnsi="Lucida Sans" w:cs="Lucida Sans"/>
                <w:b/>
                <w:sz w:val="16"/>
                <w:szCs w:val="16"/>
              </w:rPr>
            </w:pPr>
            <w:r w:rsidRPr="00F06BA9">
              <w:rPr>
                <w:rFonts w:ascii="Lucida Sans" w:eastAsia="Lucida Sans" w:hAnsi="Lucida Sans" w:cs="Lucida Sans"/>
                <w:b/>
                <w:sz w:val="16"/>
                <w:szCs w:val="16"/>
              </w:rPr>
              <w:t>B) Trabajo en el aula y trabajo en casa: 40-60%</w:t>
            </w:r>
          </w:p>
          <w:p w14:paraId="11C76B3D" w14:textId="77777777" w:rsidR="00F06BA9" w:rsidRPr="00F06BA9" w:rsidRDefault="00F06BA9">
            <w:pPr>
              <w:numPr>
                <w:ilvl w:val="0"/>
                <w:numId w:val="13"/>
              </w:numPr>
              <w:suppressAutoHyphens w:val="0"/>
              <w:spacing w:after="20" w:line="240" w:lineRule="auto"/>
              <w:ind w:left="357" w:hanging="215"/>
              <w:rPr>
                <w:rFonts w:ascii="Lucida Sans" w:eastAsia="Lucida Sans" w:hAnsi="Lucida Sans" w:cs="Lucida Sans"/>
                <w:sz w:val="16"/>
                <w:szCs w:val="16"/>
              </w:rPr>
            </w:pPr>
            <w:r w:rsidRPr="00F06BA9">
              <w:rPr>
                <w:rFonts w:ascii="Lucida Sans" w:eastAsia="Lucida Sans" w:hAnsi="Lucida Sans" w:cs="Lucida Sans"/>
                <w:sz w:val="16"/>
                <w:szCs w:val="16"/>
              </w:rPr>
              <w:t>Recogida de datos: análisis del trabajo del alumno (cuaderno, tareas).</w:t>
            </w:r>
          </w:p>
          <w:p w14:paraId="2A69C3C0" w14:textId="77777777" w:rsidR="00F06BA9" w:rsidRPr="00F06BA9" w:rsidRDefault="00F06BA9">
            <w:pPr>
              <w:numPr>
                <w:ilvl w:val="0"/>
                <w:numId w:val="13"/>
              </w:numPr>
              <w:suppressAutoHyphens w:val="0"/>
              <w:spacing w:after="20" w:line="240" w:lineRule="auto"/>
              <w:ind w:left="357" w:hanging="215"/>
              <w:rPr>
                <w:rFonts w:ascii="Lucida Sans" w:eastAsia="Lucida Sans" w:hAnsi="Lucida Sans" w:cs="Lucida Sans"/>
                <w:spacing w:val="-2"/>
                <w:sz w:val="16"/>
                <w:szCs w:val="16"/>
              </w:rPr>
            </w:pPr>
            <w:r w:rsidRPr="00F06BA9">
              <w:rPr>
                <w:rFonts w:ascii="Lucida Sans" w:eastAsia="Lucida Sans" w:hAnsi="Lucida Sans" w:cs="Lucida Sans"/>
                <w:spacing w:val="-2"/>
                <w:sz w:val="16"/>
                <w:szCs w:val="16"/>
              </w:rPr>
              <w:t xml:space="preserve">Valoración de actividades programadas y participación en clase. </w:t>
            </w:r>
          </w:p>
          <w:p w14:paraId="36876641" w14:textId="77777777" w:rsidR="00F06BA9" w:rsidRPr="00F06BA9" w:rsidRDefault="00F06BA9">
            <w:pPr>
              <w:numPr>
                <w:ilvl w:val="0"/>
                <w:numId w:val="13"/>
              </w:numPr>
              <w:suppressAutoHyphens w:val="0"/>
              <w:spacing w:after="20" w:line="240" w:lineRule="auto"/>
              <w:ind w:left="357" w:hanging="215"/>
              <w:rPr>
                <w:rFonts w:ascii="Lucida Sans" w:eastAsia="Lucida Sans" w:hAnsi="Lucida Sans" w:cs="Lucida Sans"/>
                <w:spacing w:val="-2"/>
                <w:sz w:val="16"/>
                <w:szCs w:val="16"/>
              </w:rPr>
            </w:pPr>
            <w:r w:rsidRPr="00F06BA9">
              <w:rPr>
                <w:rFonts w:ascii="Lucida Sans" w:eastAsia="Lucida Sans" w:hAnsi="Lucida Sans" w:cs="Lucida Sans"/>
                <w:spacing w:val="-2"/>
                <w:sz w:val="16"/>
                <w:szCs w:val="16"/>
              </w:rPr>
              <w:t>Progreso del alumno (logros, avances en el aprendizaje usando hojas de registro individual).</w:t>
            </w:r>
          </w:p>
          <w:p w14:paraId="036AACB9" w14:textId="77777777" w:rsidR="00F06BA9" w:rsidRPr="00F06BA9" w:rsidRDefault="00F06BA9">
            <w:pPr>
              <w:numPr>
                <w:ilvl w:val="0"/>
                <w:numId w:val="13"/>
              </w:numPr>
              <w:suppressAutoHyphens w:val="0"/>
              <w:spacing w:after="20" w:line="240" w:lineRule="auto"/>
              <w:ind w:left="357" w:hanging="215"/>
              <w:rPr>
                <w:rFonts w:ascii="Lucida Sans" w:eastAsia="Lucida Sans" w:hAnsi="Lucida Sans" w:cs="Lucida Sans"/>
                <w:spacing w:val="-2"/>
                <w:sz w:val="16"/>
                <w:szCs w:val="16"/>
              </w:rPr>
            </w:pPr>
            <w:r w:rsidRPr="00F06BA9">
              <w:rPr>
                <w:rFonts w:ascii="Lucida Sans" w:eastAsia="Lucida Sans" w:hAnsi="Lucida Sans" w:cs="Lucida Sans"/>
                <w:spacing w:val="-2"/>
                <w:sz w:val="16"/>
                <w:szCs w:val="16"/>
              </w:rPr>
              <w:lastRenderedPageBreak/>
              <w:t>Valoración de materiales usados en exposiciones: PowerPoint, vídeos…</w:t>
            </w:r>
          </w:p>
          <w:p w14:paraId="2E70F845" w14:textId="77777777" w:rsidR="00F06BA9" w:rsidRPr="00F06BA9" w:rsidRDefault="00F06BA9">
            <w:pPr>
              <w:numPr>
                <w:ilvl w:val="0"/>
                <w:numId w:val="13"/>
              </w:numPr>
              <w:suppressAutoHyphens w:val="0"/>
              <w:spacing w:after="20" w:line="240" w:lineRule="auto"/>
              <w:ind w:left="357" w:hanging="215"/>
              <w:rPr>
                <w:rFonts w:ascii="Lucida Sans" w:eastAsia="Lucida Sans" w:hAnsi="Lucida Sans" w:cs="Lucida Sans"/>
                <w:spacing w:val="-2"/>
                <w:sz w:val="16"/>
                <w:szCs w:val="16"/>
              </w:rPr>
            </w:pPr>
            <w:r w:rsidRPr="00F06BA9">
              <w:rPr>
                <w:rFonts w:ascii="Lucida Sans" w:eastAsia="Lucida Sans" w:hAnsi="Lucida Sans" w:cs="Lucida Sans"/>
                <w:spacing w:val="-2"/>
                <w:sz w:val="16"/>
                <w:szCs w:val="16"/>
              </w:rPr>
              <w:t>Materiales elaborados como contribución al aprendizaje del grupo: mapas, gráficos, etc.</w:t>
            </w:r>
          </w:p>
          <w:p w14:paraId="3EF13859" w14:textId="77777777" w:rsidR="00F06BA9" w:rsidRPr="00F06BA9" w:rsidRDefault="00F06BA9" w:rsidP="00780BFE">
            <w:pPr>
              <w:tabs>
                <w:tab w:val="left" w:pos="-720"/>
              </w:tabs>
              <w:spacing w:after="20" w:line="240" w:lineRule="auto"/>
              <w:ind w:left="57" w:right="57"/>
              <w:rPr>
                <w:rFonts w:ascii="Lucida Sans" w:eastAsia="Lucida Sans" w:hAnsi="Lucida Sans" w:cs="Lucida Sans"/>
                <w:b/>
                <w:sz w:val="16"/>
                <w:szCs w:val="16"/>
              </w:rPr>
            </w:pPr>
            <w:r w:rsidRPr="00F06BA9">
              <w:rPr>
                <w:rFonts w:ascii="Lucida Sans" w:eastAsia="Lucida Sans" w:hAnsi="Lucida Sans" w:cs="Lucida Sans"/>
                <w:b/>
                <w:sz w:val="16"/>
                <w:szCs w:val="16"/>
              </w:rPr>
              <w:t>Criterios de calificación. Mediante:</w:t>
            </w:r>
          </w:p>
          <w:p w14:paraId="470B7A89" w14:textId="77777777" w:rsidR="00F06BA9" w:rsidRPr="00F06BA9" w:rsidRDefault="00F06BA9" w:rsidP="00780BFE">
            <w:pPr>
              <w:tabs>
                <w:tab w:val="left" w:pos="213"/>
              </w:tabs>
              <w:suppressAutoHyphens w:val="0"/>
              <w:spacing w:after="20" w:line="240" w:lineRule="auto"/>
              <w:ind w:left="57" w:right="57"/>
              <w:rPr>
                <w:rFonts w:ascii="Lucida Sans" w:eastAsia="Lucida Sans" w:hAnsi="Lucida Sans" w:cs="Lucida Sans"/>
                <w:sz w:val="16"/>
                <w:szCs w:val="16"/>
                <w:lang w:val="x-none"/>
              </w:rPr>
            </w:pPr>
            <w:r w:rsidRPr="00F06BA9">
              <w:rPr>
                <w:rFonts w:ascii="Lucida Sans" w:eastAsia="Lucida Sans" w:hAnsi="Lucida Sans" w:cs="Lucida Sans"/>
                <w:b/>
                <w:sz w:val="16"/>
                <w:szCs w:val="16"/>
                <w:lang w:val="x-none"/>
              </w:rPr>
              <w:t xml:space="preserve">Indicador </w:t>
            </w:r>
            <w:r w:rsidRPr="00F06BA9">
              <w:rPr>
                <w:rFonts w:ascii="Lucida Sans" w:eastAsia="Lucida Sans" w:hAnsi="Lucida Sans" w:cs="Lucida Sans"/>
                <w:sz w:val="16"/>
                <w:szCs w:val="16"/>
                <w:lang w:val="x-none"/>
              </w:rPr>
              <w:t>(</w:t>
            </w:r>
            <w:r w:rsidRPr="00F06BA9">
              <w:rPr>
                <w:rFonts w:ascii="Lucida Sans" w:eastAsia="Lucida Sans" w:hAnsi="Lucida Sans" w:cs="Lucida Sans"/>
                <w:sz w:val="16"/>
                <w:szCs w:val="16"/>
              </w:rPr>
              <w:t xml:space="preserve">nota </w:t>
            </w:r>
            <w:r w:rsidRPr="00F06BA9">
              <w:rPr>
                <w:rFonts w:ascii="Lucida Sans" w:eastAsia="Lucida Sans" w:hAnsi="Lucida Sans" w:cs="Lucida Sans"/>
                <w:sz w:val="16"/>
                <w:szCs w:val="16"/>
                <w:lang w:val="x-none"/>
              </w:rPr>
              <w:t>en pruebas escritas</w:t>
            </w:r>
            <w:r w:rsidRPr="00F06BA9">
              <w:rPr>
                <w:rFonts w:ascii="Lucida Sans" w:eastAsia="Lucida Sans" w:hAnsi="Lucida Sans" w:cs="Lucida Sans"/>
                <w:sz w:val="16"/>
                <w:szCs w:val="16"/>
              </w:rPr>
              <w:t>)</w:t>
            </w:r>
            <w:r w:rsidRPr="00F06BA9">
              <w:rPr>
                <w:rFonts w:ascii="Lucida Sans" w:eastAsia="Lucida Sans" w:hAnsi="Lucida Sans" w:cs="Lucida Sans"/>
                <w:sz w:val="16"/>
                <w:szCs w:val="16"/>
                <w:lang w:val="x-none"/>
              </w:rPr>
              <w:t xml:space="preserve">: </w:t>
            </w:r>
          </w:p>
          <w:p w14:paraId="1E68A932" w14:textId="77777777" w:rsidR="00F06BA9" w:rsidRPr="00F06BA9" w:rsidRDefault="00F06BA9">
            <w:pPr>
              <w:numPr>
                <w:ilvl w:val="0"/>
                <w:numId w:val="13"/>
              </w:numPr>
              <w:suppressAutoHyphens w:val="0"/>
              <w:spacing w:after="20" w:line="240" w:lineRule="auto"/>
              <w:ind w:left="357" w:hanging="215"/>
              <w:rPr>
                <w:rFonts w:ascii="Lucida Sans" w:eastAsia="Lucida Sans" w:hAnsi="Lucida Sans" w:cs="Lucida Sans"/>
                <w:spacing w:val="-2"/>
                <w:sz w:val="16"/>
                <w:szCs w:val="16"/>
              </w:rPr>
            </w:pPr>
            <w:r w:rsidRPr="00F06BA9">
              <w:rPr>
                <w:rFonts w:ascii="Lucida Sans" w:eastAsia="Lucida Sans" w:hAnsi="Lucida Sans" w:cs="Lucida Sans"/>
                <w:spacing w:val="-2"/>
                <w:sz w:val="16"/>
                <w:szCs w:val="16"/>
              </w:rPr>
              <w:t>Número de errores en pruebas o actividades.</w:t>
            </w:r>
          </w:p>
          <w:p w14:paraId="302FAB52" w14:textId="77777777" w:rsidR="00F06BA9" w:rsidRPr="00F06BA9" w:rsidRDefault="00F06BA9">
            <w:pPr>
              <w:numPr>
                <w:ilvl w:val="0"/>
                <w:numId w:val="13"/>
              </w:numPr>
              <w:suppressAutoHyphens w:val="0"/>
              <w:spacing w:after="20" w:line="240" w:lineRule="auto"/>
              <w:ind w:left="357" w:hanging="215"/>
              <w:rPr>
                <w:rFonts w:ascii="Lucida Sans" w:eastAsia="Lucida Sans" w:hAnsi="Lucida Sans" w:cs="Lucida Sans"/>
                <w:spacing w:val="-2"/>
                <w:sz w:val="16"/>
                <w:szCs w:val="16"/>
              </w:rPr>
            </w:pPr>
            <w:r w:rsidRPr="00F06BA9">
              <w:rPr>
                <w:rFonts w:ascii="Lucida Sans" w:eastAsia="Lucida Sans" w:hAnsi="Lucida Sans" w:cs="Lucida Sans"/>
                <w:spacing w:val="-2"/>
                <w:sz w:val="16"/>
                <w:szCs w:val="16"/>
              </w:rPr>
              <w:t>Porcentajes de notas.</w:t>
            </w:r>
          </w:p>
          <w:p w14:paraId="2FCC3F8F" w14:textId="77777777" w:rsidR="00F06BA9" w:rsidRPr="00F06BA9" w:rsidRDefault="00F06BA9">
            <w:pPr>
              <w:numPr>
                <w:ilvl w:val="0"/>
                <w:numId w:val="13"/>
              </w:numPr>
              <w:suppressAutoHyphens w:val="0"/>
              <w:spacing w:after="20" w:line="240" w:lineRule="auto"/>
              <w:ind w:left="357" w:hanging="215"/>
              <w:rPr>
                <w:rFonts w:ascii="Lucida Sans" w:eastAsia="Lucida Sans" w:hAnsi="Lucida Sans" w:cs="Lucida Sans"/>
                <w:spacing w:val="-2"/>
                <w:sz w:val="16"/>
                <w:szCs w:val="16"/>
              </w:rPr>
            </w:pPr>
            <w:r w:rsidRPr="00F06BA9">
              <w:rPr>
                <w:rFonts w:ascii="Lucida Sans" w:eastAsia="Lucida Sans" w:hAnsi="Lucida Sans" w:cs="Lucida Sans"/>
                <w:spacing w:val="-2"/>
                <w:sz w:val="16"/>
                <w:szCs w:val="16"/>
              </w:rPr>
              <w:t>Número de sesiones realizadas con las NNTT.</w:t>
            </w:r>
          </w:p>
          <w:p w14:paraId="49AF1176" w14:textId="77777777" w:rsidR="00F06BA9" w:rsidRPr="00F06BA9" w:rsidRDefault="00F06BA9">
            <w:pPr>
              <w:numPr>
                <w:ilvl w:val="0"/>
                <w:numId w:val="13"/>
              </w:numPr>
              <w:suppressAutoHyphens w:val="0"/>
              <w:spacing w:after="20" w:line="240" w:lineRule="auto"/>
              <w:ind w:left="357" w:hanging="215"/>
              <w:rPr>
                <w:rFonts w:ascii="Lucida Sans" w:eastAsia="Lucida Sans" w:hAnsi="Lucida Sans" w:cs="Lucida Sans"/>
                <w:spacing w:val="-2"/>
                <w:sz w:val="16"/>
                <w:szCs w:val="16"/>
              </w:rPr>
            </w:pPr>
            <w:r w:rsidRPr="00F06BA9">
              <w:rPr>
                <w:rFonts w:ascii="Lucida Sans" w:eastAsia="Lucida Sans" w:hAnsi="Lucida Sans" w:cs="Lucida Sans"/>
                <w:spacing w:val="-2"/>
                <w:sz w:val="16"/>
                <w:szCs w:val="16"/>
              </w:rPr>
              <w:t>Número de trabajos presentados.</w:t>
            </w:r>
          </w:p>
          <w:p w14:paraId="5C3DC4C4" w14:textId="77777777" w:rsidR="00F06BA9" w:rsidRPr="00F06BA9" w:rsidRDefault="00F06BA9">
            <w:pPr>
              <w:numPr>
                <w:ilvl w:val="0"/>
                <w:numId w:val="13"/>
              </w:numPr>
              <w:suppressAutoHyphens w:val="0"/>
              <w:spacing w:after="20" w:line="240" w:lineRule="auto"/>
              <w:ind w:left="357" w:hanging="215"/>
              <w:rPr>
                <w:rFonts w:ascii="Lucida Sans" w:eastAsia="Lucida Sans" w:hAnsi="Lucida Sans" w:cs="Lucida Sans"/>
                <w:spacing w:val="-2"/>
                <w:sz w:val="16"/>
                <w:szCs w:val="16"/>
              </w:rPr>
            </w:pPr>
            <w:r w:rsidRPr="00F06BA9">
              <w:rPr>
                <w:rFonts w:ascii="Lucida Sans" w:eastAsia="Lucida Sans" w:hAnsi="Lucida Sans" w:cs="Lucida Sans"/>
                <w:spacing w:val="-2"/>
                <w:sz w:val="16"/>
                <w:szCs w:val="16"/>
              </w:rPr>
              <w:t>Comportamiento en clase: incluye faltas de asistencia y puntualidad.</w:t>
            </w:r>
          </w:p>
          <w:p w14:paraId="48B2786E" w14:textId="77777777" w:rsidR="00F06BA9" w:rsidRPr="00F06BA9" w:rsidRDefault="00F06BA9" w:rsidP="00780BFE">
            <w:pPr>
              <w:tabs>
                <w:tab w:val="left" w:pos="-720"/>
              </w:tabs>
              <w:spacing w:after="20" w:line="240" w:lineRule="auto"/>
              <w:ind w:left="57" w:right="57"/>
              <w:rPr>
                <w:rFonts w:ascii="Lucida Sans" w:eastAsia="Lucida Sans" w:hAnsi="Lucida Sans" w:cs="Lucida Sans"/>
                <w:b/>
                <w:sz w:val="16"/>
                <w:szCs w:val="16"/>
              </w:rPr>
            </w:pPr>
            <w:r w:rsidRPr="00F06BA9">
              <w:rPr>
                <w:rFonts w:ascii="Lucida Sans" w:eastAsia="Lucida Sans" w:hAnsi="Lucida Sans" w:cs="Lucida Sans"/>
                <w:b/>
                <w:sz w:val="16"/>
                <w:szCs w:val="16"/>
              </w:rPr>
              <w:t xml:space="preserve">Evidencia (observable) </w:t>
            </w:r>
          </w:p>
          <w:p w14:paraId="01C2FD04" w14:textId="77777777" w:rsidR="00F06BA9" w:rsidRPr="00F06BA9" w:rsidRDefault="00F06BA9" w:rsidP="00780BFE">
            <w:pPr>
              <w:tabs>
                <w:tab w:val="left" w:pos="520"/>
              </w:tabs>
              <w:suppressAutoHyphens w:val="0"/>
              <w:spacing w:after="20" w:line="240" w:lineRule="auto"/>
              <w:ind w:left="57" w:right="57"/>
              <w:jc w:val="both"/>
              <w:rPr>
                <w:rFonts w:ascii="Lucida Sans" w:eastAsia="Lucida Sans" w:hAnsi="Lucida Sans" w:cs="Lucida Sans"/>
                <w:b/>
                <w:color w:val="4472C4"/>
                <w:sz w:val="18"/>
                <w:szCs w:val="18"/>
                <w:lang w:eastAsia="en-US"/>
              </w:rPr>
            </w:pPr>
            <w:r w:rsidRPr="00F06BA9">
              <w:rPr>
                <w:rFonts w:ascii="Lucida Sans" w:eastAsia="Lucida Sans" w:hAnsi="Lucida Sans" w:cs="Lucida Sans"/>
                <w:sz w:val="16"/>
                <w:szCs w:val="16"/>
              </w:rPr>
              <w:t>Preguntas orales, participación en clase, interés en las tareas (si están bien, mal, lo entiende o no lo entiende).</w:t>
            </w:r>
          </w:p>
        </w:tc>
      </w:tr>
      <w:tr w:rsidR="00F06BA9" w:rsidRPr="00F06BA9" w14:paraId="623EB8C4" w14:textId="77777777" w:rsidTr="00BD13CB">
        <w:tc>
          <w:tcPr>
            <w:tcW w:w="14317" w:type="dxa"/>
            <w:gridSpan w:val="4"/>
            <w:shd w:val="clear" w:color="auto" w:fill="D9E2F3"/>
            <w:vAlign w:val="center"/>
          </w:tcPr>
          <w:p w14:paraId="003A93A4" w14:textId="77777777" w:rsidR="00F06BA9" w:rsidRPr="00F06BA9" w:rsidRDefault="00F06BA9" w:rsidP="00780BFE">
            <w:pPr>
              <w:tabs>
                <w:tab w:val="left" w:pos="520"/>
              </w:tabs>
              <w:suppressAutoHyphens w:val="0"/>
              <w:spacing w:before="60" w:after="60" w:line="240" w:lineRule="auto"/>
              <w:ind w:left="113" w:right="74"/>
              <w:jc w:val="both"/>
              <w:rPr>
                <w:rFonts w:ascii="Lucida Sans" w:eastAsia="Lucida Sans" w:hAnsi="Lucida Sans" w:cs="Lucida Sans"/>
                <w:b/>
                <w:color w:val="4472C4"/>
                <w:sz w:val="18"/>
                <w:szCs w:val="18"/>
                <w:lang w:eastAsia="en-US"/>
              </w:rPr>
            </w:pPr>
            <w:r w:rsidRPr="00F06BA9">
              <w:rPr>
                <w:rFonts w:ascii="Lucida Sans" w:eastAsia="Lucida Sans" w:hAnsi="Lucida Sans" w:cs="Lucida Sans"/>
                <w:b/>
                <w:color w:val="4472C4"/>
                <w:sz w:val="18"/>
                <w:szCs w:val="18"/>
                <w:lang w:eastAsia="en-US"/>
              </w:rPr>
              <w:lastRenderedPageBreak/>
              <w:t>Metodología</w:t>
            </w:r>
          </w:p>
        </w:tc>
      </w:tr>
      <w:tr w:rsidR="00F06BA9" w:rsidRPr="00F06BA9" w14:paraId="2E4DB0F7" w14:textId="77777777" w:rsidTr="00BD13CB">
        <w:tc>
          <w:tcPr>
            <w:tcW w:w="14317" w:type="dxa"/>
            <w:gridSpan w:val="4"/>
          </w:tcPr>
          <w:p w14:paraId="1B432E45" w14:textId="77777777" w:rsidR="00F06BA9" w:rsidRPr="00F06BA9" w:rsidRDefault="00F06BA9" w:rsidP="00780BFE">
            <w:pPr>
              <w:suppressAutoHyphens w:val="0"/>
              <w:spacing w:after="20" w:line="240" w:lineRule="auto"/>
              <w:ind w:left="57" w:right="57"/>
              <w:jc w:val="both"/>
              <w:rPr>
                <w:rFonts w:ascii="Lucida Sans" w:hAnsi="Lucida Sans" w:cs="Arial"/>
                <w:sz w:val="16"/>
                <w:szCs w:val="16"/>
                <w:lang w:eastAsia="en-US"/>
              </w:rPr>
            </w:pPr>
            <w:r w:rsidRPr="00F06BA9">
              <w:rPr>
                <w:rFonts w:ascii="Lucida Sans" w:hAnsi="Lucida Sans" w:cs="Arial"/>
                <w:sz w:val="16"/>
                <w:szCs w:val="16"/>
                <w:lang w:eastAsia="en-US"/>
              </w:rPr>
              <w:t xml:space="preserve">Desarrollo teórico, reflexivo, práctico y evaluador de los epígrafes en que se divide toda la materia. Cada epígrafe tiene una estructura compuesta por tres secciones. Están inspiradas en la utilización de </w:t>
            </w:r>
            <w:r w:rsidRPr="00F06BA9">
              <w:rPr>
                <w:rFonts w:ascii="Lucida Sans" w:hAnsi="Lucida Sans" w:cs="Arial"/>
                <w:b/>
                <w:bCs/>
                <w:sz w:val="16"/>
                <w:szCs w:val="16"/>
                <w:lang w:eastAsia="en-US"/>
              </w:rPr>
              <w:t>rutinas de pensamiento</w:t>
            </w:r>
            <w:r w:rsidRPr="00F06BA9">
              <w:rPr>
                <w:rFonts w:ascii="Lucida Sans" w:hAnsi="Lucida Sans" w:cs="Arial"/>
                <w:sz w:val="16"/>
                <w:szCs w:val="16"/>
                <w:lang w:eastAsia="en-US"/>
              </w:rPr>
              <w:t xml:space="preserve"> que crean un hábito participativo y sirven para introducir a los alumnos en el tema que se va a tratar:</w:t>
            </w:r>
          </w:p>
          <w:p w14:paraId="7B52C09D" w14:textId="77777777" w:rsidR="00F06BA9" w:rsidRPr="00F06BA9" w:rsidRDefault="00F06BA9">
            <w:pPr>
              <w:widowControl w:val="0"/>
              <w:numPr>
                <w:ilvl w:val="2"/>
                <w:numId w:val="14"/>
              </w:numPr>
              <w:spacing w:after="20" w:line="240" w:lineRule="auto"/>
              <w:ind w:left="419" w:hanging="277"/>
              <w:jc w:val="both"/>
              <w:rPr>
                <w:rFonts w:ascii="Lucida Sans" w:hAnsi="Lucida Sans" w:cs="Arial"/>
                <w:sz w:val="16"/>
                <w:szCs w:val="16"/>
                <w:lang w:eastAsia="en-US"/>
              </w:rPr>
            </w:pPr>
            <w:r w:rsidRPr="00F06BA9">
              <w:rPr>
                <w:rFonts w:ascii="Lucida Sans" w:hAnsi="Lucida Sans" w:cs="Arial"/>
                <w:b/>
                <w:bCs/>
                <w:sz w:val="16"/>
                <w:szCs w:val="16"/>
                <w:lang w:eastAsia="en-US"/>
              </w:rPr>
              <w:t>Sección observo:</w:t>
            </w:r>
            <w:r w:rsidRPr="00F06BA9">
              <w:rPr>
                <w:rFonts w:ascii="Lucida Sans" w:hAnsi="Lucida Sans" w:cs="Arial"/>
                <w:sz w:val="16"/>
                <w:szCs w:val="16"/>
                <w:lang w:eastAsia="en-US"/>
              </w:rPr>
              <w:t xml:space="preserve"> para comenzar un epígrafe es conveniente aportar una </w:t>
            </w:r>
            <w:r w:rsidRPr="00F06BA9">
              <w:rPr>
                <w:rFonts w:ascii="Lucida Sans" w:hAnsi="Lucida Sans" w:cs="Arial"/>
                <w:b/>
                <w:bCs/>
                <w:sz w:val="16"/>
                <w:szCs w:val="16"/>
                <w:lang w:eastAsia="en-US"/>
              </w:rPr>
              <w:t>imagen impactante</w:t>
            </w:r>
            <w:r w:rsidRPr="00F06BA9">
              <w:rPr>
                <w:rFonts w:ascii="Lucida Sans" w:hAnsi="Lucida Sans" w:cs="Arial"/>
                <w:sz w:val="16"/>
                <w:szCs w:val="16"/>
                <w:lang w:eastAsia="en-US"/>
              </w:rPr>
              <w:t xml:space="preserve"> que atraiga el interés del alumno. Si conseguimos implicarlos desde el principio, mejoran las posibilidades de aprendizaje. Estas imágenes pueden ser: fotografías, mapas, viñetas, esquemas, un objeto, etc. </w:t>
            </w:r>
          </w:p>
          <w:p w14:paraId="30B4460A" w14:textId="77777777" w:rsidR="00F06BA9" w:rsidRPr="00F06BA9" w:rsidRDefault="00F06BA9" w:rsidP="00780BFE">
            <w:pPr>
              <w:widowControl w:val="0"/>
              <w:spacing w:after="20" w:line="240" w:lineRule="auto"/>
              <w:ind w:left="57" w:right="57"/>
              <w:jc w:val="both"/>
              <w:rPr>
                <w:rFonts w:ascii="Lucida Sans" w:hAnsi="Lucida Sans" w:cs="Arial"/>
                <w:sz w:val="16"/>
                <w:szCs w:val="16"/>
                <w:lang w:eastAsia="en-US"/>
              </w:rPr>
            </w:pPr>
            <w:r w:rsidRPr="00F06BA9">
              <w:rPr>
                <w:rFonts w:ascii="Lucida Sans" w:hAnsi="Lucida Sans" w:cs="Arial"/>
                <w:sz w:val="16"/>
                <w:szCs w:val="16"/>
                <w:lang w:eastAsia="en-US"/>
              </w:rPr>
              <w:t xml:space="preserve">Estas imágenes incentivadoras se acompañan de algunas preguntas o comentarios destinados a suscitar la </w:t>
            </w:r>
            <w:r w:rsidRPr="00F06BA9">
              <w:rPr>
                <w:rFonts w:ascii="Lucida Sans" w:hAnsi="Lucida Sans" w:cs="Arial"/>
                <w:b/>
                <w:bCs/>
                <w:sz w:val="16"/>
                <w:szCs w:val="16"/>
                <w:lang w:eastAsia="en-US"/>
              </w:rPr>
              <w:t>reflexión</w:t>
            </w:r>
            <w:r w:rsidRPr="00F06BA9">
              <w:rPr>
                <w:rFonts w:ascii="Lucida Sans" w:hAnsi="Lucida Sans" w:cs="Arial"/>
                <w:sz w:val="16"/>
                <w:szCs w:val="16"/>
                <w:lang w:eastAsia="en-US"/>
              </w:rPr>
              <w:t xml:space="preserve"> de los estudiantes.</w:t>
            </w:r>
          </w:p>
          <w:p w14:paraId="0EEFC2FB" w14:textId="77777777" w:rsidR="00F06BA9" w:rsidRPr="00F06BA9" w:rsidRDefault="00F06BA9">
            <w:pPr>
              <w:widowControl w:val="0"/>
              <w:numPr>
                <w:ilvl w:val="2"/>
                <w:numId w:val="14"/>
              </w:numPr>
              <w:spacing w:after="20" w:line="240" w:lineRule="auto"/>
              <w:ind w:left="419" w:hanging="277"/>
              <w:jc w:val="both"/>
              <w:rPr>
                <w:rFonts w:ascii="Lucida Sans" w:hAnsi="Lucida Sans" w:cs="Arial"/>
                <w:sz w:val="16"/>
                <w:szCs w:val="16"/>
                <w:lang w:eastAsia="en-US"/>
              </w:rPr>
            </w:pPr>
            <w:r w:rsidRPr="00F06BA9">
              <w:rPr>
                <w:rFonts w:ascii="Lucida Sans" w:hAnsi="Lucida Sans" w:cs="Arial"/>
                <w:b/>
                <w:bCs/>
                <w:sz w:val="16"/>
                <w:szCs w:val="16"/>
                <w:lang w:eastAsia="en-US"/>
              </w:rPr>
              <w:t>Sección comprendo:</w:t>
            </w:r>
            <w:r w:rsidRPr="00F06BA9">
              <w:rPr>
                <w:rFonts w:ascii="Lucida Sans" w:hAnsi="Lucida Sans" w:cs="Arial"/>
                <w:sz w:val="16"/>
                <w:szCs w:val="16"/>
                <w:lang w:eastAsia="en-US"/>
              </w:rPr>
              <w:t xml:space="preserve"> exposición por parte del profesor de los contenidos, explicados de manera sencilla, sin recargar con datos, fechas o cifras excesivas. Insistiendo en los procesos, las causas y las consecuencias que hacen posible entender los contenidos y no solo memorizarlos.</w:t>
            </w:r>
          </w:p>
          <w:p w14:paraId="1F17C664" w14:textId="77777777" w:rsidR="00F06BA9" w:rsidRPr="00F06BA9" w:rsidRDefault="00F06BA9">
            <w:pPr>
              <w:widowControl w:val="0"/>
              <w:numPr>
                <w:ilvl w:val="2"/>
                <w:numId w:val="14"/>
              </w:numPr>
              <w:spacing w:after="20" w:line="240" w:lineRule="auto"/>
              <w:ind w:left="419" w:hanging="277"/>
              <w:jc w:val="both"/>
              <w:rPr>
                <w:rFonts w:ascii="Lucida Sans" w:hAnsi="Lucida Sans" w:cs="Arial"/>
                <w:sz w:val="16"/>
                <w:szCs w:val="16"/>
                <w:lang w:eastAsia="en-US"/>
              </w:rPr>
            </w:pPr>
            <w:r w:rsidRPr="00F06BA9">
              <w:rPr>
                <w:rFonts w:ascii="Lucida Sans" w:hAnsi="Lucida Sans" w:cs="Arial"/>
                <w:b/>
                <w:bCs/>
                <w:sz w:val="16"/>
                <w:szCs w:val="16"/>
                <w:lang w:eastAsia="en-US"/>
              </w:rPr>
              <w:t>Sección aplico,</w:t>
            </w:r>
            <w:r w:rsidRPr="00F06BA9">
              <w:rPr>
                <w:rFonts w:ascii="Lucida Sans" w:hAnsi="Lucida Sans" w:cs="Arial"/>
                <w:sz w:val="16"/>
                <w:szCs w:val="16"/>
                <w:lang w:eastAsia="en-US"/>
              </w:rPr>
              <w:t xml:space="preserve"> donde se desarrolla el trabajo individual o grupal de los alumnos: las actividades propuestas que responden a varias tipologías:</w:t>
            </w:r>
          </w:p>
          <w:p w14:paraId="6E22AE6F" w14:textId="77777777" w:rsidR="00F06BA9" w:rsidRPr="00F06BA9" w:rsidRDefault="00F06BA9">
            <w:pPr>
              <w:widowControl w:val="0"/>
              <w:numPr>
                <w:ilvl w:val="3"/>
                <w:numId w:val="17"/>
              </w:numPr>
              <w:spacing w:after="20" w:line="240" w:lineRule="auto"/>
              <w:ind w:left="841"/>
              <w:jc w:val="both"/>
              <w:rPr>
                <w:rFonts w:ascii="Lucida Sans" w:hAnsi="Lucida Sans" w:cs="Arial"/>
                <w:sz w:val="16"/>
                <w:szCs w:val="16"/>
                <w:lang w:eastAsia="en-US"/>
              </w:rPr>
            </w:pPr>
            <w:r w:rsidRPr="00F06BA9">
              <w:rPr>
                <w:rFonts w:ascii="Lucida Sans" w:hAnsi="Lucida Sans" w:cs="Arial"/>
                <w:sz w:val="16"/>
                <w:szCs w:val="16"/>
                <w:lang w:eastAsia="en-US"/>
              </w:rPr>
              <w:t>Actividades relacionadas con los contenidos aprendidos o actividades de ampliación.</w:t>
            </w:r>
          </w:p>
          <w:p w14:paraId="438ADCCC" w14:textId="77777777" w:rsidR="00F06BA9" w:rsidRPr="00F06BA9" w:rsidRDefault="00F06BA9">
            <w:pPr>
              <w:widowControl w:val="0"/>
              <w:numPr>
                <w:ilvl w:val="3"/>
                <w:numId w:val="17"/>
              </w:numPr>
              <w:spacing w:after="20" w:line="240" w:lineRule="auto"/>
              <w:ind w:left="841"/>
              <w:jc w:val="both"/>
              <w:rPr>
                <w:rFonts w:ascii="Lucida Sans" w:hAnsi="Lucida Sans" w:cs="Arial"/>
                <w:sz w:val="16"/>
                <w:szCs w:val="16"/>
                <w:lang w:eastAsia="en-US"/>
              </w:rPr>
            </w:pPr>
            <w:r w:rsidRPr="00F06BA9">
              <w:rPr>
                <w:rFonts w:ascii="Lucida Sans" w:hAnsi="Lucida Sans" w:cs="Arial"/>
                <w:sz w:val="16"/>
                <w:szCs w:val="16"/>
                <w:lang w:eastAsia="en-US"/>
              </w:rPr>
              <w:t>Actividades colaborativas de trabajo en grupo o actividades para un trabajo individual.</w:t>
            </w:r>
          </w:p>
          <w:p w14:paraId="41455D58" w14:textId="77777777" w:rsidR="00F06BA9" w:rsidRPr="00F06BA9" w:rsidRDefault="00F06BA9">
            <w:pPr>
              <w:widowControl w:val="0"/>
              <w:numPr>
                <w:ilvl w:val="3"/>
                <w:numId w:val="17"/>
              </w:numPr>
              <w:spacing w:after="20" w:line="240" w:lineRule="auto"/>
              <w:ind w:left="841"/>
              <w:jc w:val="both"/>
              <w:rPr>
                <w:rFonts w:ascii="Lucida Sans" w:hAnsi="Lucida Sans" w:cs="Arial"/>
                <w:sz w:val="16"/>
                <w:szCs w:val="16"/>
                <w:lang w:eastAsia="en-US"/>
              </w:rPr>
            </w:pPr>
            <w:r w:rsidRPr="00F06BA9">
              <w:rPr>
                <w:rFonts w:ascii="Lucida Sans" w:hAnsi="Lucida Sans" w:cs="Arial"/>
                <w:sz w:val="16"/>
                <w:szCs w:val="16"/>
                <w:lang w:eastAsia="en-US"/>
              </w:rPr>
              <w:t>Actividades para navegar en internet y buscar información.</w:t>
            </w:r>
          </w:p>
          <w:p w14:paraId="1D1ACDA4" w14:textId="77777777" w:rsidR="00F06BA9" w:rsidRPr="00F06BA9" w:rsidRDefault="00F06BA9">
            <w:pPr>
              <w:widowControl w:val="0"/>
              <w:numPr>
                <w:ilvl w:val="3"/>
                <w:numId w:val="17"/>
              </w:numPr>
              <w:spacing w:after="20" w:line="240" w:lineRule="auto"/>
              <w:ind w:left="841"/>
              <w:jc w:val="both"/>
              <w:rPr>
                <w:rFonts w:ascii="Lucida Sans" w:hAnsi="Lucida Sans" w:cs="Arial"/>
                <w:sz w:val="16"/>
                <w:szCs w:val="16"/>
                <w:lang w:eastAsia="en-US"/>
              </w:rPr>
            </w:pPr>
            <w:r w:rsidRPr="00F06BA9">
              <w:rPr>
                <w:rFonts w:ascii="Lucida Sans" w:hAnsi="Lucida Sans" w:cs="Arial"/>
                <w:sz w:val="16"/>
                <w:szCs w:val="16"/>
                <w:lang w:eastAsia="en-US"/>
              </w:rPr>
              <w:t>Actividades para utilizar las técnicas geográficas aprendidas en los talleres geográficos.</w:t>
            </w:r>
          </w:p>
          <w:p w14:paraId="284FC9CC" w14:textId="77777777" w:rsidR="00F06BA9" w:rsidRPr="00F06BA9" w:rsidRDefault="00F06BA9" w:rsidP="00780BFE">
            <w:pPr>
              <w:tabs>
                <w:tab w:val="left" w:pos="-720"/>
              </w:tabs>
              <w:suppressAutoHyphens w:val="0"/>
              <w:spacing w:after="20" w:line="240" w:lineRule="auto"/>
              <w:ind w:left="57" w:right="57"/>
              <w:jc w:val="both"/>
              <w:rPr>
                <w:rFonts w:ascii="Lucida Sans" w:hAnsi="Lucida Sans" w:cs="Arial"/>
                <w:spacing w:val="-3"/>
                <w:sz w:val="16"/>
                <w:szCs w:val="16"/>
                <w:lang w:eastAsia="en-US"/>
              </w:rPr>
            </w:pPr>
            <w:r w:rsidRPr="00F06BA9">
              <w:rPr>
                <w:rFonts w:ascii="Lucida Sans" w:hAnsi="Lucida Sans" w:cs="Arial"/>
                <w:spacing w:val="-3"/>
                <w:sz w:val="16"/>
                <w:szCs w:val="16"/>
                <w:lang w:eastAsia="en-US"/>
              </w:rPr>
              <w:t>Metodología mixta: inductiva y deductiva.</w:t>
            </w:r>
          </w:p>
          <w:p w14:paraId="17FD59F3" w14:textId="77777777" w:rsidR="00F06BA9" w:rsidRPr="00F06BA9" w:rsidRDefault="00F06BA9" w:rsidP="00780BFE">
            <w:pPr>
              <w:tabs>
                <w:tab w:val="left" w:pos="-720"/>
              </w:tabs>
              <w:suppressAutoHyphens w:val="0"/>
              <w:spacing w:after="20" w:line="240" w:lineRule="auto"/>
              <w:ind w:left="57" w:right="57"/>
              <w:jc w:val="both"/>
              <w:rPr>
                <w:rFonts w:ascii="Lucida Sans" w:hAnsi="Lucida Sans" w:cs="Arial"/>
                <w:spacing w:val="-3"/>
                <w:sz w:val="16"/>
                <w:szCs w:val="16"/>
                <w:lang w:eastAsia="en-US"/>
              </w:rPr>
            </w:pPr>
            <w:r w:rsidRPr="00F06BA9">
              <w:rPr>
                <w:rFonts w:ascii="Lucida Sans" w:hAnsi="Lucida Sans" w:cs="Arial"/>
                <w:spacing w:val="-3"/>
                <w:sz w:val="16"/>
                <w:szCs w:val="16"/>
                <w:lang w:eastAsia="en-US"/>
              </w:rPr>
              <w:t>La inductiva sirve para motivar la participación de los alumnos mediante el uso de:</w:t>
            </w:r>
          </w:p>
          <w:p w14:paraId="6D7073A6" w14:textId="77777777" w:rsidR="00F06BA9" w:rsidRPr="00F06BA9" w:rsidRDefault="00F06BA9">
            <w:pPr>
              <w:numPr>
                <w:ilvl w:val="0"/>
                <w:numId w:val="14"/>
              </w:numPr>
              <w:suppressAutoHyphens w:val="0"/>
              <w:spacing w:after="20" w:line="240" w:lineRule="auto"/>
              <w:ind w:right="57"/>
              <w:jc w:val="both"/>
              <w:rPr>
                <w:rFonts w:ascii="Lucida Sans" w:hAnsi="Lucida Sans" w:cs="Arial"/>
                <w:sz w:val="16"/>
                <w:szCs w:val="16"/>
                <w:lang w:eastAsia="en-US"/>
              </w:rPr>
            </w:pPr>
            <w:r w:rsidRPr="00F06BA9">
              <w:rPr>
                <w:rFonts w:ascii="Lucida Sans" w:hAnsi="Lucida Sans" w:cs="Arial"/>
                <w:sz w:val="16"/>
                <w:szCs w:val="16"/>
                <w:lang w:eastAsia="en-US"/>
              </w:rPr>
              <w:t>Sección observo con pequeños debates en los que se intentará detectar las ideas previas, preconcepciones o esquemas alternativos del alumno, producto de su experiencia diaria y personal.</w:t>
            </w:r>
          </w:p>
          <w:p w14:paraId="0E11A63D" w14:textId="77777777" w:rsidR="00F06BA9" w:rsidRPr="00F06BA9" w:rsidRDefault="00F06BA9">
            <w:pPr>
              <w:numPr>
                <w:ilvl w:val="0"/>
                <w:numId w:val="14"/>
              </w:numPr>
              <w:suppressAutoHyphens w:val="0"/>
              <w:spacing w:after="20" w:line="240" w:lineRule="auto"/>
              <w:ind w:right="57"/>
              <w:jc w:val="both"/>
              <w:rPr>
                <w:rFonts w:ascii="Lucida Sans" w:hAnsi="Lucida Sans" w:cs="Arial"/>
                <w:sz w:val="16"/>
                <w:szCs w:val="16"/>
                <w:lang w:eastAsia="en-US"/>
              </w:rPr>
            </w:pPr>
            <w:r w:rsidRPr="00F06BA9">
              <w:rPr>
                <w:rFonts w:ascii="Lucida Sans" w:hAnsi="Lucida Sans" w:cs="Arial"/>
                <w:sz w:val="16"/>
                <w:szCs w:val="16"/>
                <w:lang w:eastAsia="en-US"/>
              </w:rPr>
              <w:t>Elaboración de trabajos individuales y grupales con su corrección en el aula. Cuaderno o diario que refleja lo realizado y lo aprendido.</w:t>
            </w:r>
          </w:p>
          <w:p w14:paraId="56231A3F" w14:textId="77777777" w:rsidR="00F06BA9" w:rsidRPr="00F06BA9" w:rsidRDefault="00F06BA9" w:rsidP="00780BFE">
            <w:pPr>
              <w:suppressAutoHyphens w:val="0"/>
              <w:spacing w:after="20" w:line="240" w:lineRule="auto"/>
              <w:ind w:left="419" w:right="57" w:hanging="277"/>
              <w:jc w:val="both"/>
              <w:rPr>
                <w:rFonts w:ascii="Lucida Sans" w:hAnsi="Lucida Sans" w:cs="Arial"/>
                <w:spacing w:val="-3"/>
                <w:sz w:val="16"/>
                <w:szCs w:val="16"/>
                <w:lang w:eastAsia="en-US"/>
              </w:rPr>
            </w:pPr>
            <w:r w:rsidRPr="00F06BA9">
              <w:rPr>
                <w:rFonts w:ascii="Lucida Sans" w:hAnsi="Lucida Sans" w:cs="Arial"/>
                <w:spacing w:val="-3"/>
                <w:sz w:val="16"/>
                <w:szCs w:val="16"/>
                <w:lang w:eastAsia="en-US"/>
              </w:rPr>
              <w:t>El método deductivo y el uso de las estrategias expositivo-receptivas favorecen la actividad mental como complemento al proceso de aprendizaje inductivo. Para ello se presentará cada idea, conceptos o hechos con una experiencia, lo más sencilla posible.</w:t>
            </w:r>
          </w:p>
          <w:p w14:paraId="1BB2C38C" w14:textId="77777777" w:rsidR="00F06BA9" w:rsidRPr="00F06BA9" w:rsidRDefault="00F06BA9">
            <w:pPr>
              <w:numPr>
                <w:ilvl w:val="0"/>
                <w:numId w:val="15"/>
              </w:numPr>
              <w:suppressAutoHyphens w:val="0"/>
              <w:spacing w:after="20" w:line="240" w:lineRule="auto"/>
              <w:ind w:left="419" w:right="57" w:hanging="277"/>
              <w:jc w:val="both"/>
              <w:rPr>
                <w:rFonts w:ascii="Lucida Sans" w:hAnsi="Lucida Sans" w:cs="Arial"/>
                <w:spacing w:val="-3"/>
                <w:sz w:val="16"/>
                <w:szCs w:val="16"/>
                <w:lang w:eastAsia="en-US"/>
              </w:rPr>
            </w:pPr>
            <w:r w:rsidRPr="00F06BA9">
              <w:rPr>
                <w:rFonts w:ascii="Lucida Sans" w:hAnsi="Lucida Sans" w:cs="Arial"/>
                <w:sz w:val="16"/>
                <w:szCs w:val="16"/>
                <w:lang w:eastAsia="en-US"/>
              </w:rPr>
              <w:t>El profesor guía y gradúa este proceso planteando actividades en las que es necesario consultar diversas fuentes de información, recoger información en el exterior del aula, y, además, debe fomentar</w:t>
            </w:r>
            <w:r w:rsidRPr="00F06BA9">
              <w:rPr>
                <w:rFonts w:ascii="Lucida Sans" w:hAnsi="Lucida Sans" w:cs="Arial"/>
                <w:spacing w:val="-3"/>
                <w:sz w:val="16"/>
                <w:szCs w:val="16"/>
                <w:lang w:eastAsia="en-US"/>
              </w:rPr>
              <w:t xml:space="preserve">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 la comprobación de resultados.</w:t>
            </w:r>
          </w:p>
          <w:p w14:paraId="34049179" w14:textId="77777777" w:rsidR="00F06BA9" w:rsidRPr="00F06BA9" w:rsidRDefault="00F06BA9">
            <w:pPr>
              <w:numPr>
                <w:ilvl w:val="0"/>
                <w:numId w:val="15"/>
              </w:numPr>
              <w:suppressAutoHyphens w:val="0"/>
              <w:spacing w:after="20" w:line="240" w:lineRule="auto"/>
              <w:ind w:left="419" w:right="57" w:hanging="277"/>
              <w:jc w:val="both"/>
              <w:rPr>
                <w:rFonts w:ascii="Lucida Sans" w:eastAsia="Lucida Sans" w:hAnsi="Lucida Sans" w:cs="Lucida Sans"/>
                <w:sz w:val="16"/>
                <w:szCs w:val="16"/>
                <w:lang w:eastAsia="en-US"/>
              </w:rPr>
            </w:pPr>
            <w:r w:rsidRPr="00F06BA9">
              <w:rPr>
                <w:rFonts w:ascii="Lucida Sans" w:hAnsi="Lucida Sans" w:cs="Arial"/>
                <w:spacing w:val="-3"/>
                <w:sz w:val="16"/>
                <w:szCs w:val="16"/>
                <w:lang w:eastAsia="en-US"/>
              </w:rPr>
              <w:t>La intervención del profesorado va encaminada a que el alumnado construya criterios sobre las propias habilidades y competencias.</w:t>
            </w:r>
          </w:p>
        </w:tc>
      </w:tr>
      <w:tr w:rsidR="00F06BA9" w:rsidRPr="00F06BA9" w14:paraId="669BC720" w14:textId="77777777" w:rsidTr="00BD13CB">
        <w:tc>
          <w:tcPr>
            <w:tcW w:w="14317" w:type="dxa"/>
            <w:gridSpan w:val="4"/>
            <w:shd w:val="clear" w:color="auto" w:fill="D9E2F3"/>
            <w:vAlign w:val="center"/>
          </w:tcPr>
          <w:p w14:paraId="758ABDAF" w14:textId="77777777" w:rsidR="00F06BA9" w:rsidRPr="00F06BA9" w:rsidRDefault="00F06BA9" w:rsidP="00780BFE">
            <w:pPr>
              <w:tabs>
                <w:tab w:val="left" w:pos="520"/>
              </w:tabs>
              <w:suppressAutoHyphens w:val="0"/>
              <w:spacing w:before="60" w:after="60" w:line="240" w:lineRule="auto"/>
              <w:ind w:left="113" w:right="74"/>
              <w:jc w:val="both"/>
              <w:rPr>
                <w:rFonts w:ascii="Lucida Sans" w:eastAsia="Lucida Sans" w:hAnsi="Lucida Sans" w:cs="Lucida Sans"/>
                <w:b/>
                <w:color w:val="4472C4"/>
                <w:sz w:val="18"/>
                <w:szCs w:val="18"/>
                <w:lang w:eastAsia="en-US"/>
              </w:rPr>
            </w:pPr>
            <w:r w:rsidRPr="00F06BA9">
              <w:rPr>
                <w:rFonts w:ascii="Lucida Sans" w:eastAsia="Lucida Sans" w:hAnsi="Lucida Sans" w:cs="Lucida Sans"/>
                <w:b/>
                <w:color w:val="4472C4"/>
                <w:sz w:val="18"/>
                <w:szCs w:val="18"/>
                <w:lang w:eastAsia="en-US"/>
              </w:rPr>
              <w:t>Situación de aprendizaje</w:t>
            </w:r>
          </w:p>
        </w:tc>
      </w:tr>
      <w:tr w:rsidR="00F06BA9" w:rsidRPr="00F06BA9" w14:paraId="6A852209" w14:textId="77777777" w:rsidTr="00BD13CB">
        <w:tc>
          <w:tcPr>
            <w:tcW w:w="14317" w:type="dxa"/>
            <w:gridSpan w:val="4"/>
          </w:tcPr>
          <w:p w14:paraId="01330DD7" w14:textId="77777777" w:rsidR="00F06BA9" w:rsidRPr="00F06BA9" w:rsidRDefault="00F06BA9" w:rsidP="00F06BA9">
            <w:pPr>
              <w:numPr>
                <w:ilvl w:val="0"/>
                <w:numId w:val="10"/>
              </w:numPr>
              <w:suppressAutoHyphens w:val="0"/>
              <w:autoSpaceDE w:val="0"/>
              <w:autoSpaceDN w:val="0"/>
              <w:adjustRightInd w:val="0"/>
              <w:spacing w:after="0" w:line="240" w:lineRule="auto"/>
              <w:ind w:left="284" w:hanging="218"/>
              <w:rPr>
                <w:rFonts w:ascii="Lucida Sans" w:eastAsia="Lucida Sans" w:hAnsi="Lucida Sans" w:cs="Lucida Sans"/>
                <w:color w:val="000000"/>
                <w:spacing w:val="1"/>
                <w:sz w:val="16"/>
                <w:szCs w:val="16"/>
                <w:lang w:eastAsia="en-US"/>
              </w:rPr>
            </w:pPr>
            <w:bookmarkStart w:id="2" w:name="_Hlk102729006"/>
            <w:r w:rsidRPr="00F06BA9">
              <w:rPr>
                <w:rFonts w:ascii="Lucida Sans" w:eastAsia="Lucida Sans" w:hAnsi="Lucida Sans" w:cs="Lucida Sans"/>
                <w:b/>
                <w:bCs/>
                <w:color w:val="000000"/>
                <w:spacing w:val="1"/>
                <w:sz w:val="16"/>
                <w:szCs w:val="16"/>
                <w:lang w:eastAsia="en-US"/>
              </w:rPr>
              <w:t xml:space="preserve">Información sobre los materiales </w:t>
            </w:r>
            <w:r w:rsidRPr="00F06BA9">
              <w:rPr>
                <w:rFonts w:ascii="Lucida Sans" w:eastAsia="Lucida Sans" w:hAnsi="Lucida Sans" w:cs="Lucida Sans"/>
                <w:i/>
                <w:iCs/>
                <w:color w:val="000000"/>
                <w:spacing w:val="1"/>
                <w:sz w:val="16"/>
                <w:szCs w:val="16"/>
                <w:lang w:eastAsia="en-US"/>
              </w:rPr>
              <w:t>online</w:t>
            </w:r>
            <w:r w:rsidRPr="00F06BA9">
              <w:rPr>
                <w:rFonts w:ascii="Lucida Sans" w:eastAsia="Lucida Sans" w:hAnsi="Lucida Sans" w:cs="Lucida Sans"/>
                <w:color w:val="000000"/>
                <w:spacing w:val="1"/>
                <w:sz w:val="16"/>
                <w:szCs w:val="16"/>
                <w:lang w:eastAsia="en-US"/>
              </w:rPr>
              <w:t xml:space="preserve"> de los que disponen los alumnos (recursos de la editorial, aula virtual, etc.). Especial atención a los </w:t>
            </w:r>
            <w:r w:rsidRPr="00F06BA9">
              <w:rPr>
                <w:rFonts w:ascii="Lucida Sans" w:eastAsia="Lucida Sans" w:hAnsi="Lucida Sans" w:cs="Lucida Sans"/>
                <w:b/>
                <w:bCs/>
                <w:color w:val="000000"/>
                <w:spacing w:val="1"/>
                <w:sz w:val="16"/>
                <w:szCs w:val="16"/>
                <w:lang w:eastAsia="en-US"/>
              </w:rPr>
              <w:t>recursos y actividades</w:t>
            </w:r>
            <w:r w:rsidRPr="00F06BA9">
              <w:rPr>
                <w:rFonts w:ascii="Lucida Sans" w:eastAsia="Lucida Sans" w:hAnsi="Lucida Sans" w:cs="Lucida Sans"/>
                <w:color w:val="000000"/>
                <w:spacing w:val="1"/>
                <w:sz w:val="16"/>
                <w:szCs w:val="16"/>
                <w:lang w:eastAsia="en-US"/>
              </w:rPr>
              <w:t xml:space="preserve"> que pueden encontrar </w:t>
            </w:r>
            <w:r w:rsidRPr="00F06BA9">
              <w:rPr>
                <w:rFonts w:ascii="Lucida Sans" w:eastAsia="Lucida Sans" w:hAnsi="Lucida Sans" w:cs="Lucida Sans"/>
                <w:b/>
                <w:bCs/>
                <w:color w:val="000000"/>
                <w:spacing w:val="1"/>
                <w:sz w:val="16"/>
                <w:szCs w:val="16"/>
                <w:lang w:eastAsia="en-US"/>
              </w:rPr>
              <w:t>en el aula virtual</w:t>
            </w:r>
            <w:r w:rsidRPr="00F06BA9">
              <w:rPr>
                <w:rFonts w:ascii="Lucida Sans" w:eastAsia="Lucida Sans" w:hAnsi="Lucida Sans" w:cs="Lucida Sans"/>
                <w:color w:val="000000"/>
                <w:spacing w:val="1"/>
                <w:sz w:val="16"/>
                <w:szCs w:val="16"/>
                <w:lang w:eastAsia="en-US"/>
              </w:rPr>
              <w:t xml:space="preserve"> (o, en su caso, otras plataformas, blogs, etc.).</w:t>
            </w:r>
          </w:p>
          <w:p w14:paraId="1EA6A435" w14:textId="77777777" w:rsidR="00F06BA9" w:rsidRPr="00F06BA9" w:rsidRDefault="00F06BA9" w:rsidP="00F06BA9">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F06BA9">
              <w:rPr>
                <w:rFonts w:ascii="Lucida Sans" w:eastAsia="Lucida Sans" w:hAnsi="Lucida Sans" w:cs="Lucida Sans"/>
                <w:b/>
                <w:bCs/>
                <w:spacing w:val="1"/>
                <w:sz w:val="16"/>
                <w:szCs w:val="16"/>
                <w:lang w:eastAsia="en-US"/>
              </w:rPr>
              <w:t>Proyectos del primer trimestre:</w:t>
            </w:r>
            <w:r w:rsidRPr="00F06BA9">
              <w:rPr>
                <w:rFonts w:ascii="Lucida Sans" w:eastAsia="Lucida Sans" w:hAnsi="Lucida Sans" w:cs="Lucida Sans"/>
                <w:spacing w:val="1"/>
                <w:sz w:val="16"/>
                <w:szCs w:val="16"/>
                <w:lang w:eastAsia="en-US"/>
              </w:rPr>
              <w:t xml:space="preserve"> formación de equipos y explicación. Misión 1: ¿Cómo será el clima de un día de verano en el año 2527?</w:t>
            </w:r>
          </w:p>
          <w:p w14:paraId="79F65A72" w14:textId="77777777" w:rsidR="00F06BA9" w:rsidRPr="00F06BA9" w:rsidRDefault="00F06BA9" w:rsidP="00F06BA9">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F06BA9">
              <w:rPr>
                <w:rFonts w:ascii="Lucida Sans" w:eastAsia="Lucida Sans" w:hAnsi="Lucida Sans" w:cs="Lucida Sans"/>
                <w:b/>
                <w:bCs/>
                <w:spacing w:val="1"/>
                <w:sz w:val="16"/>
                <w:szCs w:val="16"/>
                <w:lang w:eastAsia="en-US"/>
              </w:rPr>
              <w:lastRenderedPageBreak/>
              <w:t>Evalúo mis competencias:</w:t>
            </w:r>
            <w:r w:rsidRPr="00F06BA9">
              <w:rPr>
                <w:rFonts w:ascii="Lucida Sans" w:eastAsia="Lucida Sans" w:hAnsi="Lucida Sans" w:cs="Lucida Sans"/>
                <w:spacing w:val="1"/>
                <w:sz w:val="16"/>
                <w:szCs w:val="16"/>
                <w:lang w:eastAsia="en-US"/>
              </w:rPr>
              <w:t xml:space="preserve"> elaboración de un mapa de los lugares inhóspitos de la Tierra. Análisis de las tribus y su relación con el clima y debate sobre el impacto del ser humano en la naturaleza y evolución de la Tierra. </w:t>
            </w:r>
          </w:p>
          <w:p w14:paraId="7AF8C0E8" w14:textId="77777777" w:rsidR="00F06BA9" w:rsidRPr="00F06BA9" w:rsidRDefault="00F06BA9" w:rsidP="00F06BA9">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F06BA9">
              <w:rPr>
                <w:rFonts w:ascii="Lucida Sans" w:eastAsia="Lucida Sans" w:hAnsi="Lucida Sans" w:cs="Lucida Sans"/>
                <w:b/>
                <w:bCs/>
                <w:spacing w:val="1"/>
                <w:sz w:val="16"/>
                <w:szCs w:val="16"/>
                <w:lang w:eastAsia="en-US"/>
              </w:rPr>
              <w:t>Información</w:t>
            </w:r>
            <w:r w:rsidRPr="00F06BA9">
              <w:rPr>
                <w:rFonts w:ascii="Lucida Sans" w:eastAsia="Lucida Sans" w:hAnsi="Lucida Sans" w:cs="Lucida Sans"/>
                <w:spacing w:val="1"/>
                <w:sz w:val="16"/>
                <w:szCs w:val="16"/>
                <w:lang w:eastAsia="en-US"/>
              </w:rPr>
              <w:t xml:space="preserve"> </w:t>
            </w:r>
            <w:r w:rsidRPr="00F06BA9">
              <w:rPr>
                <w:rFonts w:ascii="Lucida Sans" w:eastAsia="Lucida Sans" w:hAnsi="Lucida Sans" w:cs="Lucida Sans"/>
                <w:b/>
                <w:bCs/>
                <w:spacing w:val="1"/>
                <w:sz w:val="16"/>
                <w:szCs w:val="16"/>
                <w:lang w:eastAsia="en-US"/>
              </w:rPr>
              <w:t>necesaria:</w:t>
            </w:r>
            <w:r w:rsidRPr="00F06BA9">
              <w:rPr>
                <w:rFonts w:ascii="Lucida Sans" w:eastAsia="Lucida Sans" w:hAnsi="Lucida Sans" w:cs="Lucida Sans"/>
                <w:spacing w:val="1"/>
                <w:sz w:val="16"/>
                <w:szCs w:val="16"/>
                <w:lang w:eastAsia="en-US"/>
              </w:rPr>
              <w:t xml:space="preserve"> mediante el trabajo indicado en las secciones observo y comprendo.</w:t>
            </w:r>
          </w:p>
          <w:p w14:paraId="340D85AF" w14:textId="77777777" w:rsidR="00F06BA9" w:rsidRPr="00F06BA9" w:rsidRDefault="00F06BA9" w:rsidP="00F06BA9">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F06BA9">
              <w:rPr>
                <w:rFonts w:ascii="Lucida Sans" w:eastAsia="Lucida Sans" w:hAnsi="Lucida Sans" w:cs="Lucida Sans"/>
                <w:b/>
                <w:bCs/>
                <w:spacing w:val="1"/>
                <w:sz w:val="16"/>
                <w:szCs w:val="16"/>
                <w:lang w:eastAsia="en-US"/>
              </w:rPr>
              <w:t>Contexto:</w:t>
            </w:r>
            <w:r w:rsidRPr="00F06BA9">
              <w:rPr>
                <w:rFonts w:ascii="Lucida Sans" w:eastAsia="Lucida Sans" w:hAnsi="Lucida Sans" w:cs="Lucida Sans"/>
                <w:spacing w:val="1"/>
                <w:sz w:val="16"/>
                <w:szCs w:val="16"/>
                <w:lang w:eastAsia="en-US"/>
              </w:rPr>
              <w:t xml:space="preserve"> aprendizaje en el aula, aprendizaje individual en casa, aprendizaje grupal en los trabajos en pareja o en equipo, aprendizaje guiado en las actividades interactivas o mediante el aula virtual u otras plataformas para compartir materiales con los alumnos. Siempre profundizando en los aspectos más significativos de cada epígrafe o unidad temática.</w:t>
            </w:r>
          </w:p>
          <w:p w14:paraId="05CE58BA" w14:textId="77777777" w:rsidR="00F06BA9" w:rsidRPr="00F06BA9" w:rsidRDefault="00F06BA9" w:rsidP="00F06BA9">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F06BA9">
              <w:rPr>
                <w:rFonts w:ascii="Lucida Sans" w:eastAsia="Lucida Sans" w:hAnsi="Lucida Sans" w:cs="Lucida Sans"/>
                <w:b/>
                <w:bCs/>
                <w:spacing w:val="1"/>
                <w:sz w:val="16"/>
                <w:szCs w:val="16"/>
                <w:lang w:eastAsia="en-US"/>
              </w:rPr>
              <w:t>Conocimientos prácticos:</w:t>
            </w:r>
            <w:r w:rsidRPr="00F06BA9">
              <w:rPr>
                <w:rFonts w:ascii="Lucida Sans" w:eastAsia="Lucida Sans" w:hAnsi="Lucida Sans" w:cs="Lucida Sans"/>
                <w:spacing w:val="1"/>
                <w:sz w:val="16"/>
                <w:szCs w:val="16"/>
                <w:lang w:eastAsia="en-US"/>
              </w:rPr>
              <w:t xml:space="preserve"> desarrollados mediante el trabajo en los proyectos y en los talleres geográficos, o a través del trabajo en las actividades de la sección aplico, en los debates, en las exposiciones, o en la elaboración grupal de materiales para compartir y enriquecer al resto de la clase.</w:t>
            </w:r>
          </w:p>
          <w:p w14:paraId="582E9C5A" w14:textId="77777777" w:rsidR="00F06BA9" w:rsidRPr="00F06BA9" w:rsidRDefault="00F06BA9" w:rsidP="00F06BA9">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F06BA9">
              <w:rPr>
                <w:rFonts w:ascii="Lucida Sans" w:eastAsia="Lucida Sans" w:hAnsi="Lucida Sans" w:cs="Lucida Sans"/>
                <w:spacing w:val="1"/>
                <w:sz w:val="16"/>
                <w:szCs w:val="16"/>
                <w:lang w:eastAsia="en-US"/>
              </w:rPr>
              <w:t>Adquisición de habilidades, actitudes y procesos cognitivos: mediante su trabajo en el cuaderno, en las actividades, en sus participaciones en debates o exposiciones. Especial interés tienen los trabajos grupales pues allí, subliminalmente se están transmitiendo habilidades mediante la observación del trabajo de los compañeros dentro del grupo.</w:t>
            </w:r>
          </w:p>
          <w:p w14:paraId="0F311F29" w14:textId="77777777" w:rsidR="00F06BA9" w:rsidRPr="00F06BA9" w:rsidRDefault="00F06BA9" w:rsidP="00F06BA9">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sidRPr="00F06BA9">
              <w:rPr>
                <w:rFonts w:ascii="Lucida Sans" w:eastAsia="Lucida Sans" w:hAnsi="Lucida Sans" w:cs="Lucida Sans"/>
                <w:b/>
                <w:bCs/>
                <w:spacing w:val="1"/>
                <w:sz w:val="16"/>
                <w:szCs w:val="16"/>
                <w:lang w:eastAsia="en-US"/>
              </w:rPr>
              <w:t>Evaluación del proceso</w:t>
            </w:r>
            <w:bookmarkEnd w:id="2"/>
            <w:r w:rsidRPr="00F06BA9">
              <w:rPr>
                <w:rFonts w:ascii="Lucida Sans" w:eastAsia="Lucida Sans" w:hAnsi="Lucida Sans" w:cs="Lucida Sans"/>
                <w:b/>
                <w:bCs/>
                <w:spacing w:val="1"/>
                <w:sz w:val="16"/>
                <w:szCs w:val="16"/>
                <w:lang w:eastAsia="en-US"/>
              </w:rPr>
              <w:t>:</w:t>
            </w:r>
            <w:r w:rsidRPr="00F06BA9">
              <w:rPr>
                <w:rFonts w:ascii="Lucida Sans" w:eastAsia="Lucida Sans" w:hAnsi="Lucida Sans" w:cs="Lucida Sans"/>
                <w:spacing w:val="1"/>
                <w:sz w:val="16"/>
                <w:szCs w:val="16"/>
                <w:lang w:eastAsia="en-US"/>
              </w:rPr>
              <w:t xml:space="preserve"> mediante todos los instrumentos de evaluación señalados: pruebas, cuaderno, trabajos, presentaciones o exposiciones, etc. Por ser el primer tema se presta especial atención a las </w:t>
            </w:r>
            <w:r w:rsidRPr="00F06BA9">
              <w:rPr>
                <w:rFonts w:ascii="Lucida Sans" w:eastAsia="Lucida Sans" w:hAnsi="Lucida Sans" w:cs="Lucida Sans"/>
                <w:b/>
                <w:bCs/>
                <w:spacing w:val="1"/>
                <w:sz w:val="16"/>
                <w:szCs w:val="16"/>
                <w:lang w:eastAsia="en-US"/>
              </w:rPr>
              <w:t>pruebas tipo test.</w:t>
            </w:r>
          </w:p>
        </w:tc>
      </w:tr>
      <w:tr w:rsidR="00F06BA9" w:rsidRPr="00F06BA9" w14:paraId="5AE7FDBB" w14:textId="77777777" w:rsidTr="00BD13CB">
        <w:tc>
          <w:tcPr>
            <w:tcW w:w="14317" w:type="dxa"/>
            <w:gridSpan w:val="4"/>
            <w:shd w:val="clear" w:color="auto" w:fill="D9E2F3"/>
            <w:vAlign w:val="center"/>
          </w:tcPr>
          <w:p w14:paraId="1077B1AD" w14:textId="77777777" w:rsidR="00F06BA9" w:rsidRPr="00F06BA9" w:rsidRDefault="00F06BA9" w:rsidP="00A967D9">
            <w:pPr>
              <w:tabs>
                <w:tab w:val="left" w:pos="520"/>
              </w:tabs>
              <w:suppressAutoHyphens w:val="0"/>
              <w:spacing w:before="60" w:after="60" w:line="240" w:lineRule="auto"/>
              <w:ind w:left="113" w:right="74"/>
              <w:jc w:val="both"/>
              <w:rPr>
                <w:rFonts w:ascii="Lucida Sans" w:eastAsia="Lucida Sans" w:hAnsi="Lucida Sans" w:cs="Lucida Sans"/>
                <w:b/>
                <w:color w:val="4472C4"/>
                <w:sz w:val="18"/>
                <w:szCs w:val="18"/>
                <w:lang w:eastAsia="en-US"/>
              </w:rPr>
            </w:pPr>
            <w:r w:rsidRPr="00F06BA9">
              <w:rPr>
                <w:rFonts w:ascii="Lucida Sans" w:eastAsia="Lucida Sans" w:hAnsi="Lucida Sans" w:cs="Lucida Sans"/>
                <w:b/>
                <w:color w:val="4472C4"/>
                <w:sz w:val="18"/>
                <w:szCs w:val="18"/>
                <w:lang w:eastAsia="en-US"/>
              </w:rPr>
              <w:lastRenderedPageBreak/>
              <w:t>Recursos y materiales</w:t>
            </w:r>
          </w:p>
        </w:tc>
      </w:tr>
      <w:tr w:rsidR="00F06BA9" w:rsidRPr="00F06BA9" w14:paraId="403163AB" w14:textId="77777777" w:rsidTr="00BD13CB">
        <w:tc>
          <w:tcPr>
            <w:tcW w:w="14317" w:type="dxa"/>
            <w:gridSpan w:val="4"/>
          </w:tcPr>
          <w:p w14:paraId="10FDDE81" w14:textId="77777777" w:rsidR="00F06BA9" w:rsidRPr="00F06BA9" w:rsidRDefault="00F06BA9" w:rsidP="00F06BA9">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F06BA9">
              <w:rPr>
                <w:rFonts w:ascii="Lucida Sans" w:eastAsia="Lucida Sans" w:hAnsi="Lucida Sans" w:cs="Lucida Sans"/>
                <w:spacing w:val="1"/>
                <w:sz w:val="16"/>
                <w:szCs w:val="16"/>
                <w:lang w:eastAsia="en-US"/>
              </w:rPr>
              <w:t>Recursos tradicionales: además de las clases por parte del profesor y de las actividades desarrolladas en clase, planteamos otros recursos que pueden servir para conseguir un refuerzo de los conceptos y habilidades que no se han conseguido; o que pueden servir para una profundización sobre los objetivos alcanzados y que son foco de interés del alumnado:</w:t>
            </w:r>
          </w:p>
          <w:p w14:paraId="764DC018" w14:textId="77777777" w:rsidR="00F06BA9" w:rsidRPr="00F06BA9" w:rsidRDefault="00F06BA9" w:rsidP="00A967D9">
            <w:pPr>
              <w:numPr>
                <w:ilvl w:val="0"/>
                <w:numId w:val="8"/>
              </w:numPr>
              <w:suppressAutoHyphens w:val="0"/>
              <w:spacing w:after="20" w:line="240" w:lineRule="auto"/>
              <w:ind w:right="113"/>
              <w:jc w:val="both"/>
              <w:rPr>
                <w:rFonts w:ascii="Lucida Sans" w:eastAsia="Lucida Sans" w:hAnsi="Lucida Sans" w:cs="Lucida Sans"/>
                <w:spacing w:val="1"/>
                <w:sz w:val="16"/>
                <w:szCs w:val="16"/>
                <w:lang w:eastAsia="en-US"/>
              </w:rPr>
            </w:pPr>
            <w:r w:rsidRPr="00F06BA9">
              <w:rPr>
                <w:rFonts w:ascii="Lucida Sans" w:eastAsia="Lucida Sans" w:hAnsi="Lucida Sans" w:cs="Lucida Sans"/>
                <w:spacing w:val="1"/>
                <w:sz w:val="16"/>
                <w:szCs w:val="16"/>
                <w:lang w:eastAsia="en-US"/>
              </w:rPr>
              <w:t>Libro de texto con multitud de actividades.</w:t>
            </w:r>
          </w:p>
          <w:p w14:paraId="1FCF52A1" w14:textId="77777777" w:rsidR="00F06BA9" w:rsidRPr="00F06BA9" w:rsidRDefault="00F06BA9" w:rsidP="00A967D9">
            <w:pPr>
              <w:numPr>
                <w:ilvl w:val="0"/>
                <w:numId w:val="8"/>
              </w:numPr>
              <w:suppressAutoHyphens w:val="0"/>
              <w:spacing w:after="20" w:line="240" w:lineRule="auto"/>
              <w:ind w:right="113"/>
              <w:jc w:val="both"/>
              <w:rPr>
                <w:rFonts w:ascii="Lucida Sans" w:eastAsia="Lucida Sans" w:hAnsi="Lucida Sans" w:cs="Lucida Sans"/>
                <w:spacing w:val="1"/>
                <w:sz w:val="16"/>
                <w:szCs w:val="16"/>
                <w:lang w:eastAsia="en-US"/>
              </w:rPr>
            </w:pPr>
            <w:r w:rsidRPr="00F06BA9">
              <w:rPr>
                <w:rFonts w:ascii="Lucida Sans" w:eastAsia="Lucida Sans" w:hAnsi="Lucida Sans" w:cs="Lucida Sans"/>
                <w:spacing w:val="1"/>
                <w:sz w:val="16"/>
                <w:szCs w:val="16"/>
                <w:lang w:eastAsia="en-US"/>
              </w:rPr>
              <w:t>Presentaciones en PowerPoint para cada tema.</w:t>
            </w:r>
          </w:p>
          <w:p w14:paraId="6FA1B258" w14:textId="77777777" w:rsidR="00F06BA9" w:rsidRPr="00F06BA9" w:rsidRDefault="00F06BA9" w:rsidP="00A967D9">
            <w:pPr>
              <w:numPr>
                <w:ilvl w:val="0"/>
                <w:numId w:val="8"/>
              </w:numPr>
              <w:suppressAutoHyphens w:val="0"/>
              <w:spacing w:after="20" w:line="240" w:lineRule="auto"/>
              <w:ind w:right="113"/>
              <w:jc w:val="both"/>
              <w:rPr>
                <w:rFonts w:ascii="Lucida Sans" w:eastAsia="Lucida Sans" w:hAnsi="Lucida Sans" w:cs="Lucida Sans"/>
                <w:spacing w:val="1"/>
                <w:sz w:val="16"/>
                <w:szCs w:val="16"/>
                <w:lang w:eastAsia="en-US"/>
              </w:rPr>
            </w:pPr>
            <w:r w:rsidRPr="00F06BA9">
              <w:rPr>
                <w:rFonts w:ascii="Lucida Sans" w:eastAsia="Lucida Sans" w:hAnsi="Lucida Sans" w:cs="Lucida Sans"/>
                <w:spacing w:val="1"/>
                <w:sz w:val="16"/>
                <w:szCs w:val="16"/>
                <w:lang w:eastAsia="en-US"/>
              </w:rPr>
              <w:t>Lecturas recomendadas y glosario.</w:t>
            </w:r>
          </w:p>
          <w:p w14:paraId="2943BB3A" w14:textId="77777777" w:rsidR="00F06BA9" w:rsidRPr="00F06BA9" w:rsidRDefault="00F06BA9" w:rsidP="00A967D9">
            <w:pPr>
              <w:numPr>
                <w:ilvl w:val="0"/>
                <w:numId w:val="8"/>
              </w:numPr>
              <w:suppressAutoHyphens w:val="0"/>
              <w:spacing w:after="20" w:line="240" w:lineRule="auto"/>
              <w:ind w:right="113"/>
              <w:jc w:val="both"/>
              <w:rPr>
                <w:rFonts w:ascii="Lucida Sans" w:eastAsia="Lucida Sans" w:hAnsi="Lucida Sans" w:cs="Lucida Sans"/>
                <w:spacing w:val="1"/>
                <w:sz w:val="16"/>
                <w:szCs w:val="16"/>
                <w:lang w:eastAsia="en-US"/>
              </w:rPr>
            </w:pPr>
            <w:r w:rsidRPr="00F06BA9">
              <w:rPr>
                <w:rFonts w:ascii="Lucida Sans" w:eastAsia="Lucida Sans" w:hAnsi="Lucida Sans" w:cs="Lucida Sans"/>
                <w:spacing w:val="1"/>
                <w:sz w:val="16"/>
                <w:szCs w:val="16"/>
                <w:lang w:eastAsia="en-US"/>
              </w:rPr>
              <w:t>Presentaciones y elaboraciones de los propios compañeros de clase.</w:t>
            </w:r>
          </w:p>
          <w:p w14:paraId="26727138" w14:textId="77777777" w:rsidR="00F06BA9" w:rsidRPr="00F06BA9" w:rsidRDefault="00F06BA9" w:rsidP="00F06BA9">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F06BA9">
              <w:rPr>
                <w:rFonts w:ascii="Lucida Sans" w:eastAsia="Lucida Sans" w:hAnsi="Lucida Sans" w:cs="Lucida Sans"/>
                <w:spacing w:val="1"/>
                <w:sz w:val="16"/>
                <w:szCs w:val="16"/>
                <w:lang w:eastAsia="en-US"/>
              </w:rPr>
              <w:t>Recursos interactivos y digitales: son fundamentales pues nuestros estudiantes responden muy bien ante estos recursos digitales.</w:t>
            </w:r>
          </w:p>
          <w:p w14:paraId="0F6E4052" w14:textId="77777777" w:rsidR="00F06BA9" w:rsidRPr="00F06BA9" w:rsidRDefault="00F06BA9" w:rsidP="00A967D9">
            <w:pPr>
              <w:numPr>
                <w:ilvl w:val="0"/>
                <w:numId w:val="8"/>
              </w:numPr>
              <w:suppressAutoHyphens w:val="0"/>
              <w:spacing w:after="20" w:line="240" w:lineRule="auto"/>
              <w:ind w:right="113"/>
              <w:jc w:val="both"/>
              <w:rPr>
                <w:rFonts w:ascii="Lucida Sans" w:eastAsia="Lucida Sans" w:hAnsi="Lucida Sans" w:cs="Lucida Sans"/>
                <w:spacing w:val="1"/>
                <w:sz w:val="16"/>
                <w:szCs w:val="16"/>
                <w:lang w:eastAsia="en-US"/>
              </w:rPr>
            </w:pPr>
            <w:r w:rsidRPr="00F06BA9">
              <w:rPr>
                <w:rFonts w:ascii="Lucida Sans" w:eastAsia="Lucida Sans" w:hAnsi="Lucida Sans" w:cs="Lucida Sans"/>
                <w:spacing w:val="1"/>
                <w:sz w:val="16"/>
                <w:szCs w:val="16"/>
                <w:lang w:eastAsia="en-US"/>
              </w:rPr>
              <w:t>Enlaces o pines para cada unidad didáctica.</w:t>
            </w:r>
          </w:p>
          <w:p w14:paraId="13A64E80" w14:textId="77777777" w:rsidR="00F06BA9" w:rsidRPr="00F06BA9" w:rsidRDefault="00F06BA9" w:rsidP="00A967D9">
            <w:pPr>
              <w:numPr>
                <w:ilvl w:val="0"/>
                <w:numId w:val="8"/>
              </w:numPr>
              <w:suppressAutoHyphens w:val="0"/>
              <w:spacing w:after="20" w:line="240" w:lineRule="auto"/>
              <w:ind w:right="113"/>
              <w:jc w:val="both"/>
              <w:rPr>
                <w:rFonts w:ascii="Lucida Sans" w:eastAsia="Lucida Sans" w:hAnsi="Lucida Sans" w:cs="Lucida Sans"/>
                <w:spacing w:val="1"/>
                <w:sz w:val="16"/>
                <w:szCs w:val="16"/>
                <w:lang w:eastAsia="en-US"/>
              </w:rPr>
            </w:pPr>
            <w:r w:rsidRPr="00F06BA9">
              <w:rPr>
                <w:rFonts w:ascii="Lucida Sans" w:eastAsia="Lucida Sans" w:hAnsi="Lucida Sans" w:cs="Lucida Sans"/>
                <w:spacing w:val="1"/>
                <w:sz w:val="16"/>
                <w:szCs w:val="16"/>
                <w:lang w:eastAsia="en-US"/>
              </w:rPr>
              <w:t>Test de evaluación interactivos.</w:t>
            </w:r>
          </w:p>
          <w:p w14:paraId="6E1E4DA1" w14:textId="77777777" w:rsidR="00F06BA9" w:rsidRPr="00F06BA9" w:rsidRDefault="00F06BA9" w:rsidP="00A967D9">
            <w:pPr>
              <w:numPr>
                <w:ilvl w:val="0"/>
                <w:numId w:val="8"/>
              </w:numPr>
              <w:suppressAutoHyphens w:val="0"/>
              <w:spacing w:after="20" w:line="240" w:lineRule="auto"/>
              <w:ind w:right="113"/>
              <w:jc w:val="both"/>
              <w:rPr>
                <w:rFonts w:ascii="Lucida Sans" w:eastAsia="Lucida Sans" w:hAnsi="Lucida Sans" w:cs="Lucida Sans"/>
                <w:spacing w:val="1"/>
                <w:sz w:val="16"/>
                <w:szCs w:val="16"/>
                <w:lang w:eastAsia="en-US"/>
              </w:rPr>
            </w:pPr>
            <w:r w:rsidRPr="00F06BA9">
              <w:rPr>
                <w:rFonts w:ascii="Lucida Sans" w:eastAsia="Lucida Sans" w:hAnsi="Lucida Sans" w:cs="Lucida Sans"/>
                <w:spacing w:val="1"/>
                <w:sz w:val="16"/>
                <w:szCs w:val="16"/>
                <w:lang w:eastAsia="en-US"/>
              </w:rPr>
              <w:t>Actividades de repaso interactivas.</w:t>
            </w:r>
          </w:p>
          <w:p w14:paraId="1B94FE1F" w14:textId="77777777" w:rsidR="00F06BA9" w:rsidRPr="00F06BA9" w:rsidRDefault="00F06BA9" w:rsidP="00A967D9">
            <w:pPr>
              <w:numPr>
                <w:ilvl w:val="0"/>
                <w:numId w:val="8"/>
              </w:numPr>
              <w:suppressAutoHyphens w:val="0"/>
              <w:spacing w:after="20" w:line="240" w:lineRule="auto"/>
              <w:ind w:right="113"/>
              <w:jc w:val="both"/>
              <w:rPr>
                <w:rFonts w:ascii="Lucida Sans" w:eastAsia="Lucida Sans" w:hAnsi="Lucida Sans" w:cs="Lucida Sans"/>
                <w:spacing w:val="1"/>
                <w:sz w:val="16"/>
                <w:szCs w:val="16"/>
                <w:lang w:eastAsia="en-US"/>
              </w:rPr>
            </w:pPr>
            <w:r w:rsidRPr="00F06BA9">
              <w:rPr>
                <w:rFonts w:ascii="Lucida Sans" w:eastAsia="Lucida Sans" w:hAnsi="Lucida Sans" w:cs="Lucida Sans"/>
                <w:spacing w:val="1"/>
                <w:sz w:val="16"/>
                <w:szCs w:val="16"/>
                <w:lang w:eastAsia="en-US"/>
              </w:rPr>
              <w:t>Actividades en el aula virtual u otras plataformas: (donde se pueden ubicar estos materiales y cualquier otra iniciativa del profesor).</w:t>
            </w:r>
          </w:p>
          <w:p w14:paraId="3DE59CA4" w14:textId="77777777" w:rsidR="00F06BA9" w:rsidRPr="00F06BA9" w:rsidRDefault="00F06BA9" w:rsidP="00A967D9">
            <w:pPr>
              <w:numPr>
                <w:ilvl w:val="1"/>
                <w:numId w:val="8"/>
              </w:numPr>
              <w:suppressAutoHyphens w:val="0"/>
              <w:spacing w:after="20" w:line="240" w:lineRule="auto"/>
              <w:ind w:left="1128" w:right="113"/>
              <w:jc w:val="both"/>
              <w:rPr>
                <w:rFonts w:ascii="Lucida Sans" w:eastAsia="Lucida Sans" w:hAnsi="Lucida Sans" w:cs="Lucida Sans"/>
                <w:spacing w:val="1"/>
                <w:sz w:val="16"/>
                <w:szCs w:val="16"/>
                <w:lang w:eastAsia="en-US"/>
              </w:rPr>
            </w:pPr>
            <w:r w:rsidRPr="00F06BA9">
              <w:rPr>
                <w:rFonts w:ascii="Lucida Sans" w:eastAsia="Lucida Sans" w:hAnsi="Lucida Sans" w:cs="Lucida Sans"/>
                <w:spacing w:val="1"/>
                <w:sz w:val="16"/>
                <w:szCs w:val="16"/>
                <w:lang w:eastAsia="en-US"/>
              </w:rPr>
              <w:t>Vídeos de YouTube o de elaboración propia: con clases del propio profesor o de otros profesores (comprobando previamente su idoneidad).</w:t>
            </w:r>
          </w:p>
          <w:p w14:paraId="2CB70DF4" w14:textId="77777777" w:rsidR="00F06BA9" w:rsidRPr="00F06BA9" w:rsidRDefault="00F06BA9" w:rsidP="00A967D9">
            <w:pPr>
              <w:numPr>
                <w:ilvl w:val="1"/>
                <w:numId w:val="8"/>
              </w:numPr>
              <w:suppressAutoHyphens w:val="0"/>
              <w:spacing w:after="20" w:line="240" w:lineRule="auto"/>
              <w:ind w:left="1128" w:right="113"/>
              <w:jc w:val="both"/>
              <w:rPr>
                <w:rFonts w:ascii="Lucida Sans" w:eastAsia="Lucida Sans" w:hAnsi="Lucida Sans" w:cs="Lucida Sans"/>
                <w:spacing w:val="1"/>
                <w:sz w:val="16"/>
                <w:szCs w:val="16"/>
                <w:lang w:eastAsia="en-US"/>
              </w:rPr>
            </w:pPr>
            <w:r w:rsidRPr="00F06BA9">
              <w:rPr>
                <w:rFonts w:ascii="Lucida Sans" w:eastAsia="Lucida Sans" w:hAnsi="Lucida Sans" w:cs="Lucida Sans"/>
                <w:spacing w:val="1"/>
                <w:sz w:val="16"/>
                <w:szCs w:val="16"/>
                <w:lang w:eastAsia="en-US"/>
              </w:rPr>
              <w:t xml:space="preserve">Realización de pruebas objetivas </w:t>
            </w:r>
            <w:r w:rsidRPr="00F06BA9">
              <w:rPr>
                <w:rFonts w:ascii="Lucida Sans" w:eastAsia="Lucida Sans" w:hAnsi="Lucida Sans" w:cs="Lucida Sans"/>
                <w:i/>
                <w:iCs/>
                <w:spacing w:val="1"/>
                <w:sz w:val="16"/>
                <w:szCs w:val="16"/>
                <w:lang w:eastAsia="en-US"/>
              </w:rPr>
              <w:t>online</w:t>
            </w:r>
            <w:r w:rsidRPr="00F06BA9">
              <w:rPr>
                <w:rFonts w:ascii="Lucida Sans" w:eastAsia="Lucida Sans" w:hAnsi="Lucida Sans" w:cs="Lucida Sans"/>
                <w:spacing w:val="1"/>
                <w:sz w:val="16"/>
                <w:szCs w:val="16"/>
                <w:lang w:eastAsia="en-US"/>
              </w:rPr>
              <w:t xml:space="preserve"> para medirse previamente a un examen.</w:t>
            </w:r>
          </w:p>
          <w:p w14:paraId="059F2355" w14:textId="77777777" w:rsidR="00F06BA9" w:rsidRPr="00F06BA9" w:rsidRDefault="00F06BA9" w:rsidP="00A967D9">
            <w:pPr>
              <w:numPr>
                <w:ilvl w:val="1"/>
                <w:numId w:val="8"/>
              </w:numPr>
              <w:suppressAutoHyphens w:val="0"/>
              <w:spacing w:after="20" w:line="240" w:lineRule="auto"/>
              <w:ind w:left="1128" w:right="113"/>
              <w:jc w:val="both"/>
              <w:rPr>
                <w:rFonts w:ascii="Lucida Sans" w:eastAsia="Lucida Sans" w:hAnsi="Lucida Sans" w:cs="Lucida Sans"/>
                <w:spacing w:val="1"/>
                <w:sz w:val="16"/>
                <w:szCs w:val="16"/>
                <w:lang w:eastAsia="en-US"/>
              </w:rPr>
            </w:pPr>
            <w:r w:rsidRPr="00F06BA9">
              <w:rPr>
                <w:rFonts w:ascii="Lucida Sans" w:eastAsia="Lucida Sans" w:hAnsi="Lucida Sans" w:cs="Lucida Sans"/>
                <w:spacing w:val="1"/>
                <w:sz w:val="16"/>
                <w:szCs w:val="16"/>
                <w:lang w:eastAsia="en-US"/>
              </w:rPr>
              <w:t>Recursos variados: presentaciones, mapas, imágenes, gráficos, etc.</w:t>
            </w:r>
          </w:p>
          <w:p w14:paraId="451B379D" w14:textId="77777777" w:rsidR="00F06BA9" w:rsidRPr="00F06BA9" w:rsidRDefault="00F06BA9" w:rsidP="00A967D9">
            <w:pPr>
              <w:numPr>
                <w:ilvl w:val="1"/>
                <w:numId w:val="8"/>
              </w:numPr>
              <w:suppressAutoHyphens w:val="0"/>
              <w:spacing w:after="20" w:line="240" w:lineRule="auto"/>
              <w:ind w:left="1128" w:right="113"/>
              <w:jc w:val="both"/>
              <w:rPr>
                <w:rFonts w:ascii="Lucida Sans" w:eastAsia="Lucida Sans" w:hAnsi="Lucida Sans" w:cs="Lucida Sans"/>
                <w:spacing w:val="1"/>
                <w:sz w:val="16"/>
                <w:szCs w:val="16"/>
                <w:lang w:eastAsia="en-US"/>
              </w:rPr>
            </w:pPr>
            <w:r w:rsidRPr="00F06BA9">
              <w:rPr>
                <w:rFonts w:ascii="Lucida Sans" w:eastAsia="Lucida Sans" w:hAnsi="Lucida Sans" w:cs="Lucida Sans"/>
                <w:spacing w:val="1"/>
                <w:sz w:val="16"/>
                <w:szCs w:val="16"/>
                <w:lang w:eastAsia="en-US"/>
              </w:rPr>
              <w:t>Actividades variadas: crucigramas, test, propuestas de lectura, ejercicios para afianzar un conocimiento concreto, etc.</w:t>
            </w:r>
          </w:p>
        </w:tc>
      </w:tr>
    </w:tbl>
    <w:p w14:paraId="6E693FFA" w14:textId="7FB823AE" w:rsidR="00226CA4" w:rsidRPr="00C60825" w:rsidRDefault="00226CA4" w:rsidP="00E20BE0">
      <w:pPr>
        <w:suppressAutoHyphens w:val="0"/>
        <w:spacing w:after="0" w:line="240" w:lineRule="auto"/>
        <w:rPr>
          <w:lang w:eastAsia="en-US"/>
        </w:rPr>
      </w:pPr>
    </w:p>
    <w:sectPr w:rsidR="00226CA4" w:rsidRPr="00C60825">
      <w:headerReference w:type="even" r:id="rId13"/>
      <w:headerReference w:type="default" r:id="rId14"/>
      <w:footerReference w:type="even" r:id="rId15"/>
      <w:footerReference w:type="default" r:id="rId16"/>
      <w:headerReference w:type="first" r:id="rId17"/>
      <w:footerReference w:type="first" r:id="rId18"/>
      <w:pgSz w:w="16838" w:h="11906" w:orient="landscape"/>
      <w:pgMar w:top="1077" w:right="1440" w:bottom="1274"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9A0D1" w14:textId="77777777" w:rsidR="00460E20" w:rsidRDefault="00460E20">
      <w:pPr>
        <w:spacing w:after="0" w:line="240" w:lineRule="auto"/>
      </w:pPr>
      <w:r>
        <w:separator/>
      </w:r>
    </w:p>
  </w:endnote>
  <w:endnote w:type="continuationSeparator" w:id="0">
    <w:p w14:paraId="38094998" w14:textId="77777777" w:rsidR="00460E20" w:rsidRDefault="0046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LT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905"/>
      <w:gridCol w:w="8764"/>
    </w:tblGrid>
    <w:tr w:rsidR="00FA1D90" w14:paraId="4F473847" w14:textId="77777777">
      <w:trPr>
        <w:trHeight w:val="373"/>
      </w:trPr>
      <w:tc>
        <w:tcPr>
          <w:tcW w:w="885" w:type="dxa"/>
          <w:tcBorders>
            <w:top w:val="single" w:sz="18" w:space="0" w:color="808080"/>
            <w:right w:val="single" w:sz="18" w:space="0" w:color="808080"/>
          </w:tcBorders>
          <w:shd w:val="clear" w:color="auto" w:fill="auto"/>
        </w:tcPr>
        <w:p w14:paraId="1D0F69C6" w14:textId="77777777" w:rsidR="00FA1D90" w:rsidRDefault="00FA1D90">
          <w:pPr>
            <w:pStyle w:val="Piedepgina"/>
            <w:jc w:val="right"/>
            <w:rPr>
              <w:b/>
              <w:color w:val="4F81BD"/>
              <w:sz w:val="32"/>
              <w:szCs w:val="32"/>
            </w:rPr>
          </w:pPr>
          <w:r>
            <w:fldChar w:fldCharType="begin"/>
          </w:r>
          <w:r>
            <w:instrText xml:space="preserve"> PAGE </w:instrText>
          </w:r>
          <w:r>
            <w:fldChar w:fldCharType="separate"/>
          </w:r>
          <w:r>
            <w:t>0</w:t>
          </w:r>
          <w:r>
            <w:fldChar w:fldCharType="end"/>
          </w:r>
        </w:p>
      </w:tc>
      <w:tc>
        <w:tcPr>
          <w:tcW w:w="8574" w:type="dxa"/>
          <w:tcBorders>
            <w:top w:val="single" w:sz="18" w:space="0" w:color="808080"/>
            <w:left w:val="single" w:sz="18" w:space="0" w:color="808080"/>
          </w:tcBorders>
          <w:shd w:val="clear" w:color="auto" w:fill="auto"/>
        </w:tcPr>
        <w:p w14:paraId="735998C8" w14:textId="77777777" w:rsidR="00FA1D90" w:rsidRDefault="00FA1D90">
          <w:pPr>
            <w:pStyle w:val="Piedepgina"/>
            <w:snapToGrid w:val="0"/>
            <w:rPr>
              <w:b/>
              <w:color w:val="4F81BD"/>
              <w:sz w:val="32"/>
              <w:szCs w:val="32"/>
            </w:rPr>
          </w:pPr>
        </w:p>
      </w:tc>
    </w:tr>
  </w:tbl>
  <w:p w14:paraId="7A46CCF0" w14:textId="77777777" w:rsidR="00FA1D90" w:rsidRDefault="00FA1D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E7E7" w14:textId="77777777" w:rsidR="00FA1D90" w:rsidRDefault="00FA1D90">
    <w:pPr>
      <w:pStyle w:val="Piedepgina"/>
      <w:jc w:val="center"/>
      <w:rPr>
        <w:b/>
        <w:i/>
        <w:color w:val="4F81B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887"/>
      <w:gridCol w:w="8591"/>
    </w:tblGrid>
    <w:tr w:rsidR="00B844DC" w14:paraId="69BC9919" w14:textId="77777777">
      <w:trPr>
        <w:trHeight w:val="373"/>
      </w:trPr>
      <w:tc>
        <w:tcPr>
          <w:tcW w:w="867" w:type="dxa"/>
          <w:tcBorders>
            <w:top w:val="single" w:sz="18" w:space="0" w:color="808080"/>
            <w:right w:val="single" w:sz="18" w:space="0" w:color="808080"/>
          </w:tcBorders>
          <w:shd w:val="clear" w:color="auto" w:fill="auto"/>
        </w:tcPr>
        <w:p w14:paraId="591E2A6F" w14:textId="77777777" w:rsidR="00B844DC" w:rsidRDefault="00B844DC">
          <w:pPr>
            <w:pStyle w:val="Piedepgina"/>
            <w:jc w:val="right"/>
            <w:rPr>
              <w:b/>
              <w:color w:val="4F81BD"/>
              <w:sz w:val="32"/>
              <w:szCs w:val="32"/>
            </w:rPr>
          </w:pPr>
          <w:r>
            <w:fldChar w:fldCharType="begin"/>
          </w:r>
          <w:r>
            <w:instrText xml:space="preserve"> PAGE </w:instrText>
          </w:r>
          <w:r>
            <w:fldChar w:fldCharType="separate"/>
          </w:r>
          <w:r>
            <w:t>2</w:t>
          </w:r>
          <w:r>
            <w:fldChar w:fldCharType="end"/>
          </w:r>
        </w:p>
      </w:tc>
      <w:tc>
        <w:tcPr>
          <w:tcW w:w="8401" w:type="dxa"/>
          <w:tcBorders>
            <w:top w:val="single" w:sz="18" w:space="0" w:color="808080"/>
            <w:left w:val="single" w:sz="18" w:space="0" w:color="808080"/>
          </w:tcBorders>
          <w:shd w:val="clear" w:color="auto" w:fill="auto"/>
        </w:tcPr>
        <w:p w14:paraId="754EC3DB" w14:textId="77777777" w:rsidR="00B844DC" w:rsidRDefault="00B844DC">
          <w:pPr>
            <w:pStyle w:val="Piedepgina"/>
            <w:snapToGrid w:val="0"/>
            <w:rPr>
              <w:b/>
              <w:color w:val="4F81BD"/>
              <w:sz w:val="32"/>
              <w:szCs w:val="32"/>
            </w:rPr>
          </w:pPr>
        </w:p>
      </w:tc>
    </w:tr>
  </w:tbl>
  <w:p w14:paraId="034A4DB2" w14:textId="77777777" w:rsidR="00B844DC" w:rsidRDefault="00B844D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C601" w14:textId="77777777" w:rsidR="00FA1D90" w:rsidRDefault="00FA1D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1288"/>
      <w:gridCol w:w="12461"/>
    </w:tblGrid>
    <w:tr w:rsidR="00FA1D90" w14:paraId="02A7951B" w14:textId="77777777">
      <w:trPr>
        <w:trHeight w:val="373"/>
      </w:trPr>
      <w:tc>
        <w:tcPr>
          <w:tcW w:w="1268" w:type="dxa"/>
          <w:tcBorders>
            <w:top w:val="single" w:sz="18" w:space="0" w:color="808080"/>
            <w:right w:val="single" w:sz="18" w:space="0" w:color="808080"/>
          </w:tcBorders>
          <w:shd w:val="clear" w:color="auto" w:fill="auto"/>
        </w:tcPr>
        <w:p w14:paraId="1E1AC29E" w14:textId="77777777" w:rsidR="00FA1D90" w:rsidRDefault="00FA1D90">
          <w:pPr>
            <w:pStyle w:val="Piedepgina"/>
            <w:jc w:val="right"/>
            <w:rPr>
              <w:b/>
              <w:color w:val="4F81BD"/>
              <w:sz w:val="32"/>
              <w:szCs w:val="32"/>
            </w:rPr>
          </w:pPr>
          <w:r>
            <w:fldChar w:fldCharType="begin"/>
          </w:r>
          <w:r>
            <w:instrText xml:space="preserve"> PAGE </w:instrText>
          </w:r>
          <w:r>
            <w:fldChar w:fldCharType="separate"/>
          </w:r>
          <w:r>
            <w:t>58</w:t>
          </w:r>
          <w:r>
            <w:fldChar w:fldCharType="end"/>
          </w:r>
        </w:p>
      </w:tc>
      <w:tc>
        <w:tcPr>
          <w:tcW w:w="12271" w:type="dxa"/>
          <w:tcBorders>
            <w:top w:val="single" w:sz="18" w:space="0" w:color="808080"/>
            <w:left w:val="single" w:sz="18" w:space="0" w:color="808080"/>
          </w:tcBorders>
          <w:shd w:val="clear" w:color="auto" w:fill="auto"/>
        </w:tcPr>
        <w:p w14:paraId="03A8ED63" w14:textId="77777777" w:rsidR="00FA1D90" w:rsidRDefault="00FA1D90">
          <w:pPr>
            <w:pStyle w:val="Piedepgina"/>
            <w:snapToGrid w:val="0"/>
            <w:rPr>
              <w:b/>
              <w:color w:val="4F81BD"/>
              <w:sz w:val="32"/>
              <w:szCs w:val="32"/>
            </w:rPr>
          </w:pPr>
        </w:p>
      </w:tc>
    </w:tr>
  </w:tbl>
  <w:p w14:paraId="720FF1BD" w14:textId="77777777" w:rsidR="00FA1D90" w:rsidRDefault="00FA1D90">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CAB4" w14:textId="77777777" w:rsidR="00FA1D90" w:rsidRDefault="00FA1D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D385" w14:textId="77777777" w:rsidR="00460E20" w:rsidRDefault="00460E20">
      <w:pPr>
        <w:spacing w:after="0" w:line="240" w:lineRule="auto"/>
      </w:pPr>
      <w:r>
        <w:separator/>
      </w:r>
    </w:p>
  </w:footnote>
  <w:footnote w:type="continuationSeparator" w:id="0">
    <w:p w14:paraId="14C4D036" w14:textId="77777777" w:rsidR="00460E20" w:rsidRDefault="00460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101"/>
      <w:gridCol w:w="7887"/>
      <w:gridCol w:w="2009"/>
    </w:tblGrid>
    <w:tr w:rsidR="00FA1D90" w14:paraId="6345FB3F" w14:textId="77777777">
      <w:trPr>
        <w:trHeight w:val="97"/>
      </w:trPr>
      <w:tc>
        <w:tcPr>
          <w:tcW w:w="1101" w:type="dxa"/>
          <w:tcBorders>
            <w:bottom w:val="single" w:sz="18" w:space="0" w:color="808080"/>
          </w:tcBorders>
          <w:shd w:val="clear" w:color="auto" w:fill="auto"/>
          <w:vAlign w:val="center"/>
        </w:tcPr>
        <w:p w14:paraId="0FE5488E" w14:textId="77777777" w:rsidR="00FA1D90" w:rsidRDefault="00625A60">
          <w:pPr>
            <w:spacing w:after="0"/>
            <w:jc w:val="center"/>
            <w:rPr>
              <w:b/>
              <w:i/>
            </w:rPr>
          </w:pPr>
          <w:r>
            <w:rPr>
              <w:b/>
              <w:lang w:eastAsia="es-ES"/>
            </w:rPr>
            <w:pict w14:anchorId="4D239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2.25pt" filled="t">
                <v:fill color2="black"/>
                <v:imagedata r:id="rId1" o:title="" croptop="-7f" cropbottom="-7f" cropleft="-6f" cropright="-6f"/>
              </v:shape>
            </w:pict>
          </w:r>
        </w:p>
      </w:tc>
      <w:tc>
        <w:tcPr>
          <w:tcW w:w="7887" w:type="dxa"/>
          <w:tcBorders>
            <w:bottom w:val="single" w:sz="18" w:space="0" w:color="808080"/>
          </w:tcBorders>
          <w:shd w:val="clear" w:color="auto" w:fill="auto"/>
          <w:vAlign w:val="center"/>
        </w:tcPr>
        <w:p w14:paraId="6A1D34E4" w14:textId="77777777" w:rsidR="00FA1D90" w:rsidRDefault="00FA1D90">
          <w:pPr>
            <w:spacing w:after="0"/>
            <w:jc w:val="right"/>
          </w:pPr>
          <w:r>
            <w:rPr>
              <w:b/>
              <w:i/>
            </w:rPr>
            <w:t>Ciencias aplicadas I</w:t>
          </w:r>
        </w:p>
        <w:p w14:paraId="7D830FB4" w14:textId="77777777" w:rsidR="00FA1D90" w:rsidRDefault="00FA1D90">
          <w:pPr>
            <w:spacing w:after="0"/>
            <w:jc w:val="right"/>
          </w:pPr>
          <w:r>
            <w:rPr>
              <w:b/>
              <w:i/>
            </w:rPr>
            <w:t>(Formación profesional básica)</w:t>
          </w:r>
        </w:p>
      </w:tc>
      <w:tc>
        <w:tcPr>
          <w:tcW w:w="2009" w:type="dxa"/>
          <w:tcBorders>
            <w:bottom w:val="single" w:sz="18" w:space="0" w:color="808080"/>
            <w:right w:val="single" w:sz="18" w:space="0" w:color="808080"/>
          </w:tcBorders>
          <w:shd w:val="clear" w:color="auto" w:fill="auto"/>
          <w:vAlign w:val="center"/>
        </w:tcPr>
        <w:p w14:paraId="27FE566A" w14:textId="77777777" w:rsidR="00FA1D90" w:rsidRDefault="00FA1D90">
          <w:pPr>
            <w:spacing w:after="0"/>
            <w:jc w:val="center"/>
          </w:pPr>
          <w:r>
            <w:rPr>
              <w:b/>
              <w:color w:val="FFFFFF"/>
            </w:rPr>
            <w:t xml:space="preserve">PROGRAMACIÓN </w:t>
          </w:r>
        </w:p>
      </w:tc>
    </w:tr>
  </w:tbl>
  <w:p w14:paraId="0EC47875" w14:textId="77777777" w:rsidR="00FA1D90" w:rsidRDefault="00FA1D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6457"/>
      <w:gridCol w:w="1985"/>
    </w:tblGrid>
    <w:tr w:rsidR="002A4638" w14:paraId="5F713E0A" w14:textId="77777777">
      <w:trPr>
        <w:trHeight w:val="780"/>
      </w:trPr>
      <w:tc>
        <w:tcPr>
          <w:tcW w:w="1056" w:type="dxa"/>
          <w:tcBorders>
            <w:bottom w:val="single" w:sz="18" w:space="0" w:color="808080"/>
          </w:tcBorders>
          <w:shd w:val="clear" w:color="auto" w:fill="auto"/>
          <w:vAlign w:val="center"/>
        </w:tcPr>
        <w:p w14:paraId="4F1E17ED" w14:textId="77777777" w:rsidR="002A4638" w:rsidRDefault="00625A60">
          <w:pPr>
            <w:spacing w:after="0"/>
            <w:jc w:val="center"/>
            <w:rPr>
              <w:b/>
              <w:i/>
            </w:rPr>
          </w:pPr>
          <w:r>
            <w:rPr>
              <w:b/>
              <w:lang w:eastAsia="es-ES"/>
            </w:rPr>
            <w:pict w14:anchorId="51D60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9pt;height:32.25pt" filled="t">
                <v:fill opacity="0" color2="black"/>
                <v:imagedata r:id="rId1" o:title="" croptop="-7f" cropbottom="-7f" cropleft="-6f" cropright="-6f"/>
              </v:shape>
            </w:pict>
          </w:r>
        </w:p>
      </w:tc>
      <w:tc>
        <w:tcPr>
          <w:tcW w:w="6457" w:type="dxa"/>
          <w:tcBorders>
            <w:bottom w:val="single" w:sz="18" w:space="0" w:color="808080"/>
          </w:tcBorders>
          <w:shd w:val="clear" w:color="auto" w:fill="auto"/>
          <w:vAlign w:val="center"/>
        </w:tcPr>
        <w:p w14:paraId="5088CE5E" w14:textId="696DDC79" w:rsidR="002A4638" w:rsidRDefault="00D62CA8">
          <w:pPr>
            <w:spacing w:after="0"/>
            <w:jc w:val="right"/>
          </w:pPr>
          <w:r w:rsidRPr="00D62CA8">
            <w:rPr>
              <w:b/>
              <w:bCs/>
              <w:i/>
              <w:iCs/>
            </w:rPr>
            <w:t>Comunicación y Ciencias Sociales I</w:t>
          </w:r>
        </w:p>
      </w:tc>
      <w:tc>
        <w:tcPr>
          <w:tcW w:w="1985" w:type="dxa"/>
          <w:tcBorders>
            <w:bottom w:val="single" w:sz="18" w:space="0" w:color="808080"/>
            <w:right w:val="single" w:sz="18" w:space="0" w:color="808080"/>
          </w:tcBorders>
          <w:shd w:val="clear" w:color="auto" w:fill="548DD4"/>
          <w:vAlign w:val="center"/>
        </w:tcPr>
        <w:p w14:paraId="2B61BBE0" w14:textId="77777777" w:rsidR="002A4638" w:rsidRDefault="002A4638">
          <w:pPr>
            <w:spacing w:after="0"/>
            <w:jc w:val="center"/>
          </w:pPr>
          <w:r>
            <w:rPr>
              <w:b/>
              <w:color w:val="FFFFFF"/>
            </w:rPr>
            <w:t xml:space="preserve">PROGRAMACIÓN </w:t>
          </w:r>
        </w:p>
      </w:tc>
    </w:tr>
  </w:tbl>
  <w:p w14:paraId="1665F248" w14:textId="77777777" w:rsidR="002A4638" w:rsidRDefault="002A46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38D1" w14:textId="77777777" w:rsidR="00FA1D90" w:rsidRDefault="00FA1D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10993"/>
      <w:gridCol w:w="1985"/>
    </w:tblGrid>
    <w:tr w:rsidR="00FA1D90" w14:paraId="0A0D5351" w14:textId="77777777">
      <w:trPr>
        <w:trHeight w:val="780"/>
      </w:trPr>
      <w:tc>
        <w:tcPr>
          <w:tcW w:w="1056" w:type="dxa"/>
          <w:tcBorders>
            <w:bottom w:val="single" w:sz="18" w:space="0" w:color="808080"/>
          </w:tcBorders>
          <w:shd w:val="clear" w:color="auto" w:fill="auto"/>
          <w:vAlign w:val="center"/>
        </w:tcPr>
        <w:p w14:paraId="79B4ED1E" w14:textId="77777777" w:rsidR="00FA1D90" w:rsidRDefault="00625A60">
          <w:pPr>
            <w:spacing w:after="0"/>
            <w:jc w:val="center"/>
            <w:rPr>
              <w:b/>
              <w:i/>
            </w:rPr>
          </w:pPr>
          <w:r>
            <w:rPr>
              <w:b/>
              <w:lang w:eastAsia="es-ES"/>
            </w:rPr>
            <w:pict w14:anchorId="1AAF2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9pt;height:32.25pt" filled="t">
                <v:fill opacity="0" color2="black"/>
                <v:imagedata r:id="rId1" o:title="" croptop="-7f" cropbottom="-7f" cropleft="-6f" cropright="-6f"/>
              </v:shape>
            </w:pict>
          </w:r>
        </w:p>
      </w:tc>
      <w:tc>
        <w:tcPr>
          <w:tcW w:w="10993" w:type="dxa"/>
          <w:tcBorders>
            <w:bottom w:val="single" w:sz="18" w:space="0" w:color="808080"/>
          </w:tcBorders>
          <w:shd w:val="clear" w:color="auto" w:fill="auto"/>
          <w:vAlign w:val="center"/>
        </w:tcPr>
        <w:p w14:paraId="2CF99541" w14:textId="1A38F6C9" w:rsidR="00FA1D90" w:rsidRDefault="00D62CA8" w:rsidP="00CD4661">
          <w:pPr>
            <w:spacing w:after="0"/>
            <w:jc w:val="right"/>
          </w:pPr>
          <w:r w:rsidRPr="00D62CA8">
            <w:rPr>
              <w:b/>
              <w:bCs/>
              <w:i/>
              <w:iCs/>
            </w:rPr>
            <w:t>Comunicación y Ciencias Sociales I</w:t>
          </w:r>
        </w:p>
      </w:tc>
      <w:tc>
        <w:tcPr>
          <w:tcW w:w="1985" w:type="dxa"/>
          <w:tcBorders>
            <w:bottom w:val="single" w:sz="18" w:space="0" w:color="808080"/>
            <w:right w:val="single" w:sz="18" w:space="0" w:color="808080"/>
          </w:tcBorders>
          <w:shd w:val="clear" w:color="auto" w:fill="548DD4"/>
          <w:vAlign w:val="center"/>
        </w:tcPr>
        <w:p w14:paraId="7DDFB41A" w14:textId="77777777" w:rsidR="00FA1D90" w:rsidRDefault="00FA1D90">
          <w:pPr>
            <w:spacing w:after="0"/>
            <w:jc w:val="center"/>
          </w:pPr>
          <w:r>
            <w:rPr>
              <w:b/>
              <w:color w:val="FFFFFF"/>
            </w:rPr>
            <w:t xml:space="preserve">PROGRAMACIÓN </w:t>
          </w:r>
        </w:p>
      </w:tc>
    </w:tr>
  </w:tbl>
  <w:p w14:paraId="3C42064B" w14:textId="77777777" w:rsidR="00FA1D90" w:rsidRDefault="00FA1D9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02B8" w14:textId="77777777" w:rsidR="00FA1D90" w:rsidRDefault="00FA1D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Symbol" w:hAnsi="Symbol" w:cs="Symbol" w:hint="default"/>
        <w:color w:val="2E74B5"/>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1428" w:hanging="360"/>
      </w:pPr>
      <w:rPr>
        <w:rFonts w:ascii="Symbol" w:hAnsi="Symbol" w:cs="Symbol" w:hint="default"/>
        <w:color w:val="2E74B5"/>
      </w:rPr>
    </w:lvl>
  </w:abstractNum>
  <w:abstractNum w:abstractNumId="3" w15:restartNumberingAfterBreak="0">
    <w:nsid w:val="00000004"/>
    <w:multiLevelType w:val="singleLevel"/>
    <w:tmpl w:val="00000004"/>
    <w:name w:val="WW8Num3"/>
    <w:lvl w:ilvl="0">
      <w:start w:val="1"/>
      <w:numFmt w:val="decimal"/>
      <w:pStyle w:val="Programacin-Numeros"/>
      <w:lvlText w:val="%1."/>
      <w:lvlJc w:val="left"/>
      <w:pPr>
        <w:tabs>
          <w:tab w:val="num" w:pos="502"/>
        </w:tabs>
        <w:ind w:left="502" w:hanging="360"/>
      </w:pPr>
      <w:rPr>
        <w:rFonts w:hint="default"/>
        <w:b/>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428" w:hanging="360"/>
      </w:pPr>
      <w:rPr>
        <w:rFonts w:ascii="Symbol" w:hAnsi="Symbol" w:cs="Symbol" w:hint="default"/>
        <w:color w:val="2E74B5"/>
      </w:rPr>
    </w:lvl>
  </w:abstractNum>
  <w:abstractNum w:abstractNumId="5" w15:restartNumberingAfterBreak="0">
    <w:nsid w:val="00000006"/>
    <w:multiLevelType w:val="singleLevel"/>
    <w:tmpl w:val="00000006"/>
    <w:name w:val="WW8Num5"/>
    <w:lvl w:ilvl="0">
      <w:start w:val="1"/>
      <w:numFmt w:val="lowerLetter"/>
      <w:pStyle w:val="PROGRAMACIN-Letras"/>
      <w:lvlText w:val="%1)"/>
      <w:lvlJc w:val="left"/>
      <w:pPr>
        <w:tabs>
          <w:tab w:val="num" w:pos="8226"/>
        </w:tabs>
        <w:ind w:left="8226" w:hanging="360"/>
      </w:pPr>
      <w:rPr>
        <w:rFonts w:cs="Times New Roman" w:hint="default"/>
        <w:color w:val="000000"/>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2E74B5"/>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color w:val="2E74B5"/>
      </w:rPr>
    </w:lvl>
  </w:abstractNum>
  <w:abstractNum w:abstractNumId="8" w15:restartNumberingAfterBreak="0">
    <w:nsid w:val="00000009"/>
    <w:multiLevelType w:val="multilevel"/>
    <w:tmpl w:val="DEBA1324"/>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upperRoman"/>
      <w:lvlText w:val="%3."/>
      <w:lvlJc w:val="right"/>
      <w:rPr>
        <w:rFonts w:ascii="Calibri" w:hAnsi="Calibri" w:cs="Calibri" w:hint="default"/>
        <w:b w:val="0"/>
        <w:bCs w:val="0"/>
        <w:sz w:val="24"/>
        <w:szCs w:val="24"/>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429" w:hanging="360"/>
      </w:pPr>
      <w:rPr>
        <w:rFonts w:ascii="Symbol" w:hAnsi="Symbol" w:cs="Symbol" w:hint="default"/>
        <w:color w:val="2E74B5"/>
      </w:rPr>
    </w:lvl>
  </w:abstractNum>
  <w:abstractNum w:abstractNumId="11" w15:restartNumberingAfterBreak="0">
    <w:nsid w:val="0000000C"/>
    <w:multiLevelType w:val="singleLevel"/>
    <w:tmpl w:val="0000000C"/>
    <w:name w:val="WW8Num11"/>
    <w:lvl w:ilvl="0">
      <w:start w:val="1"/>
      <w:numFmt w:val="bullet"/>
      <w:pStyle w:val="ProgramacinGuiones"/>
      <w:lvlText w:val="–"/>
      <w:lvlJc w:val="left"/>
      <w:pPr>
        <w:tabs>
          <w:tab w:val="num" w:pos="0"/>
        </w:tabs>
        <w:ind w:left="720" w:hanging="360"/>
      </w:pPr>
      <w:rPr>
        <w:rFonts w:ascii="Calibri" w:hAnsi="Calibri" w:cs="Calibri"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1429" w:hanging="360"/>
      </w:pPr>
      <w:rPr>
        <w:rFonts w:ascii="Symbol" w:hAnsi="Symbol" w:cs="Symbol" w:hint="default"/>
        <w:color w:val="2E74B5"/>
        <w:spacing w:val="-6"/>
        <w:sz w:val="24"/>
      </w:rPr>
    </w:lvl>
  </w:abstractNum>
  <w:abstractNum w:abstractNumId="15" w15:restartNumberingAfterBreak="0">
    <w:nsid w:val="00000010"/>
    <w:multiLevelType w:val="singleLevel"/>
    <w:tmpl w:val="00000010"/>
    <w:name w:val="WW8Num15"/>
    <w:lvl w:ilvl="0">
      <w:start w:val="1"/>
      <w:numFmt w:val="bullet"/>
      <w:lvlText w:val=""/>
      <w:lvlJc w:val="left"/>
      <w:pPr>
        <w:tabs>
          <w:tab w:val="num" w:pos="0"/>
        </w:tabs>
        <w:ind w:left="1429" w:hanging="360"/>
      </w:pPr>
      <w:rPr>
        <w:rFonts w:ascii="Symbol" w:hAnsi="Symbol" w:cs="Symbol" w:hint="default"/>
        <w:color w:val="2E74B5"/>
        <w:spacing w:val="-6"/>
        <w:sz w:val="24"/>
        <w:szCs w:val="24"/>
        <w:lang w:val="es-ES_tradnl"/>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1429" w:hanging="360"/>
      </w:pPr>
      <w:rPr>
        <w:rFonts w:ascii="Symbol" w:hAnsi="Symbol" w:cs="Symbol" w:hint="default"/>
        <w:color w:val="2E74B5"/>
      </w:rPr>
    </w:lvl>
  </w:abstractNum>
  <w:abstractNum w:abstractNumId="17" w15:restartNumberingAfterBreak="0">
    <w:nsid w:val="00000012"/>
    <w:multiLevelType w:val="singleLevel"/>
    <w:tmpl w:val="00000012"/>
    <w:name w:val="WW8Num17"/>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1429" w:hanging="360"/>
      </w:pPr>
      <w:rPr>
        <w:rFonts w:ascii="Symbol" w:hAnsi="Symbol" w:cs="Symbol" w:hint="default"/>
        <w:color w:val="2E74B5"/>
      </w:rPr>
    </w:lvl>
  </w:abstractNum>
  <w:abstractNum w:abstractNumId="19" w15:restartNumberingAfterBreak="0">
    <w:nsid w:val="00000014"/>
    <w:multiLevelType w:val="singleLevel"/>
    <w:tmpl w:val="00000014"/>
    <w:name w:val="WW8Num19"/>
    <w:lvl w:ilvl="0">
      <w:start w:val="1"/>
      <w:numFmt w:val="bullet"/>
      <w:lvlText w:val=""/>
      <w:lvlJc w:val="left"/>
      <w:pPr>
        <w:tabs>
          <w:tab w:val="num" w:pos="0"/>
        </w:tabs>
        <w:ind w:left="1428" w:hanging="360"/>
      </w:pPr>
      <w:rPr>
        <w:rFonts w:ascii="Symbol" w:hAnsi="Symbol" w:cs="Symbol" w:hint="default"/>
        <w:color w:val="2E74B5"/>
      </w:rPr>
    </w:lvl>
  </w:abstractNum>
  <w:abstractNum w:abstractNumId="20" w15:restartNumberingAfterBreak="0">
    <w:nsid w:val="00000015"/>
    <w:multiLevelType w:val="singleLevel"/>
    <w:tmpl w:val="00000015"/>
    <w:name w:val="WW8Num20"/>
    <w:lvl w:ilvl="0">
      <w:start w:val="1"/>
      <w:numFmt w:val="bullet"/>
      <w:lvlText w:val=""/>
      <w:lvlJc w:val="left"/>
      <w:pPr>
        <w:tabs>
          <w:tab w:val="num" w:pos="0"/>
        </w:tabs>
        <w:ind w:left="1429" w:hanging="360"/>
      </w:pPr>
      <w:rPr>
        <w:rFonts w:ascii="Symbol" w:hAnsi="Symbol" w:cs="Symbol" w:hint="default"/>
        <w:color w:val="2E74B5"/>
      </w:rPr>
    </w:lvl>
  </w:abstractNum>
  <w:abstractNum w:abstractNumId="21" w15:restartNumberingAfterBreak="0">
    <w:nsid w:val="00000016"/>
    <w:multiLevelType w:val="singleLevel"/>
    <w:tmpl w:val="00000016"/>
    <w:name w:val="WW8Num21"/>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22" w15:restartNumberingAfterBreak="0">
    <w:nsid w:val="00000017"/>
    <w:multiLevelType w:val="singleLevel"/>
    <w:tmpl w:val="00000017"/>
    <w:name w:val="WW8Num22"/>
    <w:lvl w:ilvl="0">
      <w:start w:val="1"/>
      <w:numFmt w:val="bullet"/>
      <w:pStyle w:val="PROGRAMACIN-Boliches"/>
      <w:lvlText w:val=""/>
      <w:lvlJc w:val="left"/>
      <w:pPr>
        <w:tabs>
          <w:tab w:val="num" w:pos="360"/>
        </w:tabs>
        <w:ind w:left="360" w:hanging="360"/>
      </w:pPr>
      <w:rPr>
        <w:rFonts w:ascii="Symbol" w:hAnsi="Symbol" w:cs="Symbol" w:hint="default"/>
        <w:color w:val="000000"/>
      </w:rPr>
    </w:lvl>
  </w:abstractNum>
  <w:abstractNum w:abstractNumId="23" w15:restartNumberingAfterBreak="0">
    <w:nsid w:val="00000018"/>
    <w:multiLevelType w:val="singleLevel"/>
    <w:tmpl w:val="00000018"/>
    <w:name w:val="WW8Num23"/>
    <w:lvl w:ilvl="0">
      <w:start w:val="1"/>
      <w:numFmt w:val="bullet"/>
      <w:lvlText w:val=""/>
      <w:lvlJc w:val="left"/>
      <w:pPr>
        <w:tabs>
          <w:tab w:val="num" w:pos="0"/>
        </w:tabs>
        <w:ind w:left="1429" w:hanging="360"/>
      </w:pPr>
      <w:rPr>
        <w:rFonts w:ascii="Symbol" w:hAnsi="Symbol" w:cs="Symbol" w:hint="default"/>
        <w:color w:val="2E74B5"/>
      </w:rPr>
    </w:lvl>
  </w:abstractNum>
  <w:abstractNum w:abstractNumId="24" w15:restartNumberingAfterBreak="0">
    <w:nsid w:val="00000019"/>
    <w:multiLevelType w:val="multilevel"/>
    <w:tmpl w:val="00000019"/>
    <w:name w:val="WW8Num24"/>
    <w:lvl w:ilvl="0">
      <w:start w:val="2"/>
      <w:numFmt w:val="decimal"/>
      <w:pStyle w:val="PROGRAMACIN-Subepgrafe"/>
      <w:lvlText w:val="%1."/>
      <w:lvlJc w:val="left"/>
      <w:pPr>
        <w:tabs>
          <w:tab w:val="num" w:pos="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Symbol" w:hAnsi="Symbol" w:cs="Symbol" w:hint="default"/>
        <w:color w:val="2E74B5"/>
        <w:sz w:val="24"/>
        <w:lang w:eastAsia="es-ES"/>
      </w:rPr>
    </w:lvl>
  </w:abstractNum>
  <w:abstractNum w:abstractNumId="26"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hint="default"/>
        <w:color w:val="2E74B5"/>
      </w:rPr>
    </w:lvl>
  </w:abstractNum>
  <w:abstractNum w:abstractNumId="27" w15:restartNumberingAfterBreak="0">
    <w:nsid w:val="0000001C"/>
    <w:multiLevelType w:val="singleLevel"/>
    <w:tmpl w:val="0000001C"/>
    <w:name w:val="WW8Num27"/>
    <w:lvl w:ilvl="0">
      <w:start w:val="1"/>
      <w:numFmt w:val="bullet"/>
      <w:lvlText w:val=""/>
      <w:lvlJc w:val="left"/>
      <w:pPr>
        <w:tabs>
          <w:tab w:val="num" w:pos="0"/>
        </w:tabs>
        <w:ind w:left="1428" w:hanging="360"/>
      </w:pPr>
      <w:rPr>
        <w:rFonts w:ascii="Symbol" w:hAnsi="Symbol" w:cs="Symbol" w:hint="default"/>
        <w:color w:val="2E74B5"/>
      </w:r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29" w15:restartNumberingAfterBreak="0">
    <w:nsid w:val="03503EB1"/>
    <w:multiLevelType w:val="hybridMultilevel"/>
    <w:tmpl w:val="BE52F240"/>
    <w:lvl w:ilvl="0" w:tplc="E0D293DE">
      <w:start w:val="1"/>
      <w:numFmt w:val="bullet"/>
      <w:lvlText w:val=""/>
      <w:lvlJc w:val="left"/>
      <w:pPr>
        <w:ind w:left="720" w:hanging="360"/>
      </w:pPr>
      <w:rPr>
        <w:rFonts w:ascii="Symbol" w:hAnsi="Symbol" w:hint="default"/>
        <w:color w:val="2E74B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4F14FDC"/>
    <w:multiLevelType w:val="hybridMultilevel"/>
    <w:tmpl w:val="F296EE9A"/>
    <w:lvl w:ilvl="0" w:tplc="B5900B8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0BA609B8"/>
    <w:multiLevelType w:val="hybridMultilevel"/>
    <w:tmpl w:val="09FA01F8"/>
    <w:lvl w:ilvl="0" w:tplc="E0D293DE">
      <w:start w:val="1"/>
      <w:numFmt w:val="bullet"/>
      <w:lvlText w:val=""/>
      <w:lvlJc w:val="left"/>
      <w:pPr>
        <w:ind w:left="850" w:hanging="360"/>
      </w:pPr>
      <w:rPr>
        <w:rFonts w:ascii="Symbol" w:hAnsi="Symbol" w:hint="default"/>
        <w:color w:val="2E74B5"/>
      </w:rPr>
    </w:lvl>
    <w:lvl w:ilvl="1" w:tplc="0C0A0003">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32" w15:restartNumberingAfterBreak="0">
    <w:nsid w:val="135011CC"/>
    <w:multiLevelType w:val="hybridMultilevel"/>
    <w:tmpl w:val="9B6CEF28"/>
    <w:lvl w:ilvl="0" w:tplc="FFFFFFFF">
      <w:start w:val="1"/>
      <w:numFmt w:val="bullet"/>
      <w:lvlText w:val=""/>
      <w:lvlJc w:val="left"/>
      <w:rPr>
        <w:rFonts w:ascii="Symbol" w:hAnsi="Symbol" w:hint="default"/>
        <w:color w:val="2F549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7312FB58">
      <w:start w:val="2"/>
      <w:numFmt w:val="bullet"/>
      <w:lvlText w:val="-"/>
      <w:lvlJc w:val="left"/>
      <w:pPr>
        <w:ind w:left="2880" w:hanging="360"/>
      </w:pPr>
      <w:rPr>
        <w:rFonts w:ascii="Lucida Sans" w:eastAsia="Calibri" w:hAnsi="Lucida Sans" w:cs="Aria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89C4990"/>
    <w:multiLevelType w:val="hybridMultilevel"/>
    <w:tmpl w:val="94DC4F82"/>
    <w:lvl w:ilvl="0" w:tplc="6BBC7434">
      <w:start w:val="1"/>
      <w:numFmt w:val="bullet"/>
      <w:lvlText w:val=""/>
      <w:lvlJc w:val="left"/>
      <w:rPr>
        <w:rFonts w:ascii="Symbol" w:hAnsi="Symbol" w:hint="default"/>
        <w:color w:val="2F549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1BA6702E"/>
    <w:multiLevelType w:val="hybridMultilevel"/>
    <w:tmpl w:val="EAF8AEB4"/>
    <w:lvl w:ilvl="0" w:tplc="E0D293DE">
      <w:start w:val="1"/>
      <w:numFmt w:val="bullet"/>
      <w:lvlText w:val=""/>
      <w:lvlJc w:val="left"/>
      <w:pPr>
        <w:ind w:left="720" w:hanging="360"/>
      </w:pPr>
      <w:rPr>
        <w:rFonts w:ascii="Symbol" w:hAnsi="Symbol" w:hint="default"/>
        <w:color w:val="2E74B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01627BB"/>
    <w:multiLevelType w:val="hybridMultilevel"/>
    <w:tmpl w:val="FBD6E296"/>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C1D0C18"/>
    <w:multiLevelType w:val="hybridMultilevel"/>
    <w:tmpl w:val="607622AC"/>
    <w:lvl w:ilvl="0" w:tplc="E0D293DE">
      <w:start w:val="1"/>
      <w:numFmt w:val="bullet"/>
      <w:lvlText w:val=""/>
      <w:lvlJc w:val="left"/>
      <w:pPr>
        <w:ind w:left="720" w:hanging="360"/>
      </w:pPr>
      <w:rPr>
        <w:rFonts w:ascii="Symbol" w:hAnsi="Symbol" w:hint="default"/>
        <w:color w:val="2E74B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C9376F"/>
    <w:multiLevelType w:val="hybridMultilevel"/>
    <w:tmpl w:val="AB0458EE"/>
    <w:lvl w:ilvl="0" w:tplc="E0D293DE">
      <w:start w:val="1"/>
      <w:numFmt w:val="bullet"/>
      <w:lvlText w:val=""/>
      <w:lvlJc w:val="left"/>
      <w:pPr>
        <w:ind w:left="850" w:hanging="360"/>
      </w:pPr>
      <w:rPr>
        <w:rFonts w:ascii="Symbol" w:hAnsi="Symbol" w:hint="default"/>
        <w:color w:val="2E74B5"/>
      </w:rPr>
    </w:lvl>
    <w:lvl w:ilvl="1" w:tplc="0C0A0003">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38" w15:restartNumberingAfterBreak="0">
    <w:nsid w:val="2E360519"/>
    <w:multiLevelType w:val="hybridMultilevel"/>
    <w:tmpl w:val="8BB63E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0A86B09"/>
    <w:multiLevelType w:val="hybridMultilevel"/>
    <w:tmpl w:val="9378E246"/>
    <w:lvl w:ilvl="0" w:tplc="E0D293DE">
      <w:start w:val="1"/>
      <w:numFmt w:val="bullet"/>
      <w:lvlText w:val=""/>
      <w:lvlJc w:val="left"/>
      <w:pPr>
        <w:ind w:left="720" w:hanging="360"/>
      </w:pPr>
      <w:rPr>
        <w:rFonts w:ascii="Symbol" w:hAnsi="Symbol" w:hint="default"/>
        <w:color w:val="2E74B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1D159D6"/>
    <w:multiLevelType w:val="hybridMultilevel"/>
    <w:tmpl w:val="163ECED0"/>
    <w:lvl w:ilvl="0" w:tplc="FFFFFFFF">
      <w:start w:val="1"/>
      <w:numFmt w:val="bullet"/>
      <w:lvlText w:val=""/>
      <w:lvlJc w:val="left"/>
      <w:rPr>
        <w:rFonts w:ascii="Symbol" w:hAnsi="Symbol" w:hint="default"/>
        <w:color w:val="2F549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421A43EE">
      <w:start w:val="1"/>
      <w:numFmt w:val="bullet"/>
      <w:lvlText w:val="–"/>
      <w:lvlJc w:val="left"/>
      <w:pPr>
        <w:ind w:left="2880" w:hanging="360"/>
      </w:pPr>
      <w:rPr>
        <w:rFonts w:ascii="Calibri" w:hAnsi="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5BD5730"/>
    <w:multiLevelType w:val="hybridMultilevel"/>
    <w:tmpl w:val="1C3EE51A"/>
    <w:lvl w:ilvl="0" w:tplc="E0D293DE">
      <w:start w:val="1"/>
      <w:numFmt w:val="bullet"/>
      <w:lvlText w:val=""/>
      <w:lvlJc w:val="left"/>
      <w:pPr>
        <w:ind w:left="850" w:hanging="360"/>
      </w:pPr>
      <w:rPr>
        <w:rFonts w:ascii="Symbol" w:hAnsi="Symbol" w:hint="default"/>
        <w:color w:val="2E74B5"/>
      </w:rPr>
    </w:lvl>
    <w:lvl w:ilvl="1" w:tplc="0C0A0003">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42" w15:restartNumberingAfterBreak="0">
    <w:nsid w:val="390248D5"/>
    <w:multiLevelType w:val="hybridMultilevel"/>
    <w:tmpl w:val="FEACD082"/>
    <w:lvl w:ilvl="0" w:tplc="FFFFFFFF">
      <w:start w:val="1"/>
      <w:numFmt w:val="bullet"/>
      <w:lvlText w:val=""/>
      <w:lvlJc w:val="left"/>
      <w:rPr>
        <w:rFonts w:ascii="Symbol" w:hAnsi="Symbol" w:hint="default"/>
        <w:color w:val="2F549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421A43EE">
      <w:start w:val="1"/>
      <w:numFmt w:val="bullet"/>
      <w:lvlText w:val="–"/>
      <w:lvlJc w:val="left"/>
      <w:pPr>
        <w:ind w:left="2880" w:hanging="360"/>
      </w:pPr>
      <w:rPr>
        <w:rFonts w:ascii="Calibri" w:hAnsi="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A283DFD"/>
    <w:multiLevelType w:val="hybridMultilevel"/>
    <w:tmpl w:val="95B02DD4"/>
    <w:lvl w:ilvl="0" w:tplc="00000002">
      <w:start w:val="1"/>
      <w:numFmt w:val="bullet"/>
      <w:lvlText w:val=""/>
      <w:lvlJc w:val="left"/>
      <w:pPr>
        <w:ind w:left="777" w:hanging="360"/>
      </w:pPr>
      <w:rPr>
        <w:rFonts w:ascii="Symbol" w:hAnsi="Symbol" w:cs="Symbol" w:hint="default"/>
        <w:color w:val="2E74B5"/>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4" w15:restartNumberingAfterBreak="0">
    <w:nsid w:val="3E172B16"/>
    <w:multiLevelType w:val="hybridMultilevel"/>
    <w:tmpl w:val="8BB63E0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40E72FE6"/>
    <w:multiLevelType w:val="hybridMultilevel"/>
    <w:tmpl w:val="FBD6E296"/>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39451BD"/>
    <w:multiLevelType w:val="hybridMultilevel"/>
    <w:tmpl w:val="F95A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48386198"/>
    <w:multiLevelType w:val="hybridMultilevel"/>
    <w:tmpl w:val="9CF63346"/>
    <w:lvl w:ilvl="0" w:tplc="E0D293DE">
      <w:start w:val="1"/>
      <w:numFmt w:val="bullet"/>
      <w:lvlText w:val=""/>
      <w:lvlJc w:val="left"/>
      <w:pPr>
        <w:ind w:left="850" w:hanging="360"/>
      </w:pPr>
      <w:rPr>
        <w:rFonts w:ascii="Symbol" w:hAnsi="Symbol" w:hint="default"/>
        <w:color w:val="2E74B5"/>
      </w:rPr>
    </w:lvl>
    <w:lvl w:ilvl="1" w:tplc="0C0A0003">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48" w15:restartNumberingAfterBreak="0">
    <w:nsid w:val="489E1592"/>
    <w:multiLevelType w:val="hybridMultilevel"/>
    <w:tmpl w:val="7AD6FBA2"/>
    <w:lvl w:ilvl="0" w:tplc="E0D293DE">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49EC386A"/>
    <w:multiLevelType w:val="hybridMultilevel"/>
    <w:tmpl w:val="8BB63E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E3E6916"/>
    <w:multiLevelType w:val="hybridMultilevel"/>
    <w:tmpl w:val="822A13FA"/>
    <w:lvl w:ilvl="0" w:tplc="E0D293DE">
      <w:start w:val="1"/>
      <w:numFmt w:val="bullet"/>
      <w:lvlText w:val=""/>
      <w:lvlJc w:val="left"/>
      <w:pPr>
        <w:ind w:left="850" w:hanging="360"/>
      </w:pPr>
      <w:rPr>
        <w:rFonts w:ascii="Symbol" w:hAnsi="Symbol" w:hint="default"/>
        <w:color w:val="2E74B5"/>
      </w:rPr>
    </w:lvl>
    <w:lvl w:ilvl="1" w:tplc="0C0A0003" w:tentative="1">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51" w15:restartNumberingAfterBreak="0">
    <w:nsid w:val="4E6B267A"/>
    <w:multiLevelType w:val="hybridMultilevel"/>
    <w:tmpl w:val="DDE40E40"/>
    <w:lvl w:ilvl="0" w:tplc="E0D293DE">
      <w:start w:val="1"/>
      <w:numFmt w:val="bullet"/>
      <w:lvlText w:val=""/>
      <w:lvlJc w:val="left"/>
      <w:pPr>
        <w:ind w:left="720" w:hanging="360"/>
      </w:pPr>
      <w:rPr>
        <w:rFonts w:ascii="Symbol" w:hAnsi="Symbol" w:hint="default"/>
        <w:color w:val="2E74B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72F7FC2"/>
    <w:multiLevelType w:val="hybridMultilevel"/>
    <w:tmpl w:val="43DCD4AA"/>
    <w:lvl w:ilvl="0" w:tplc="6BBC7434">
      <w:start w:val="1"/>
      <w:numFmt w:val="bullet"/>
      <w:lvlText w:val=""/>
      <w:lvlJc w:val="left"/>
      <w:rPr>
        <w:rFonts w:ascii="Symbol" w:hAnsi="Symbol" w:hint="default"/>
        <w:color w:val="2F5496"/>
      </w:rPr>
    </w:lvl>
    <w:lvl w:ilvl="1" w:tplc="0C0A0001">
      <w:start w:val="1"/>
      <w:numFmt w:val="bullet"/>
      <w:lvlText w:val=""/>
      <w:lvlJc w:val="left"/>
      <w:pPr>
        <w:ind w:left="1440" w:hanging="360"/>
      </w:pPr>
      <w:rPr>
        <w:rFonts w:ascii="Symbol" w:hAnsi="Symbol" w:hint="default"/>
      </w:rPr>
    </w:lvl>
    <w:lvl w:ilvl="2" w:tplc="E0D293DE">
      <w:start w:val="1"/>
      <w:numFmt w:val="bullet"/>
      <w:lvlText w:val=""/>
      <w:lvlJc w:val="left"/>
      <w:pPr>
        <w:ind w:left="720" w:hanging="360"/>
      </w:pPr>
      <w:rPr>
        <w:rFonts w:ascii="Symbol" w:hAnsi="Symbol" w:hint="default"/>
        <w:color w:val="2E74B5"/>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577151E3"/>
    <w:multiLevelType w:val="hybridMultilevel"/>
    <w:tmpl w:val="93F23272"/>
    <w:lvl w:ilvl="0" w:tplc="E0D293DE">
      <w:start w:val="1"/>
      <w:numFmt w:val="bullet"/>
      <w:lvlText w:val=""/>
      <w:lvlJc w:val="left"/>
      <w:pPr>
        <w:ind w:left="850" w:hanging="360"/>
      </w:pPr>
      <w:rPr>
        <w:rFonts w:ascii="Symbol" w:hAnsi="Symbol" w:hint="default"/>
        <w:color w:val="2E74B5"/>
      </w:rPr>
    </w:lvl>
    <w:lvl w:ilvl="1" w:tplc="0C0A0003">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54" w15:restartNumberingAfterBreak="0">
    <w:nsid w:val="5A6D4371"/>
    <w:multiLevelType w:val="hybridMultilevel"/>
    <w:tmpl w:val="2C4E1FB8"/>
    <w:lvl w:ilvl="0" w:tplc="E0D293DE">
      <w:start w:val="1"/>
      <w:numFmt w:val="bullet"/>
      <w:lvlText w:val=""/>
      <w:lvlJc w:val="left"/>
      <w:pPr>
        <w:ind w:left="850" w:hanging="360"/>
      </w:pPr>
      <w:rPr>
        <w:rFonts w:ascii="Symbol" w:hAnsi="Symbol" w:hint="default"/>
        <w:color w:val="2E74B5"/>
      </w:rPr>
    </w:lvl>
    <w:lvl w:ilvl="1" w:tplc="5010EEE6">
      <w:numFmt w:val="bullet"/>
      <w:lvlText w:val="•"/>
      <w:lvlJc w:val="left"/>
      <w:pPr>
        <w:ind w:left="1600" w:hanging="390"/>
      </w:pPr>
      <w:rPr>
        <w:rFonts w:ascii="Lucida Sans" w:eastAsia="Lucida Sans" w:hAnsi="Lucida Sans" w:cs="Lucida Sans"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55" w15:restartNumberingAfterBreak="0">
    <w:nsid w:val="5AB5293B"/>
    <w:multiLevelType w:val="hybridMultilevel"/>
    <w:tmpl w:val="B3A68DBA"/>
    <w:lvl w:ilvl="0" w:tplc="AC524856">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5DBA7B34"/>
    <w:multiLevelType w:val="hybridMultilevel"/>
    <w:tmpl w:val="8BB63E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E01255C"/>
    <w:multiLevelType w:val="hybridMultilevel"/>
    <w:tmpl w:val="E948220E"/>
    <w:lvl w:ilvl="0" w:tplc="E0D293DE">
      <w:start w:val="1"/>
      <w:numFmt w:val="bullet"/>
      <w:lvlText w:val=""/>
      <w:lvlJc w:val="left"/>
      <w:pPr>
        <w:ind w:left="850" w:hanging="360"/>
      </w:pPr>
      <w:rPr>
        <w:rFonts w:ascii="Symbol" w:hAnsi="Symbol" w:hint="default"/>
        <w:color w:val="2E74B5"/>
      </w:rPr>
    </w:lvl>
    <w:lvl w:ilvl="1" w:tplc="0C0A0003">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58" w15:restartNumberingAfterBreak="0">
    <w:nsid w:val="65FE0D18"/>
    <w:multiLevelType w:val="hybridMultilevel"/>
    <w:tmpl w:val="F0CEB360"/>
    <w:lvl w:ilvl="0" w:tplc="FFFFFFFF">
      <w:start w:val="1"/>
      <w:numFmt w:val="bullet"/>
      <w:lvlText w:val=""/>
      <w:lvlJc w:val="left"/>
      <w:rPr>
        <w:rFonts w:ascii="Symbol" w:hAnsi="Symbol" w:hint="default"/>
        <w:color w:val="2F549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7312FB58">
      <w:start w:val="2"/>
      <w:numFmt w:val="bullet"/>
      <w:lvlText w:val="-"/>
      <w:lvlJc w:val="left"/>
      <w:pPr>
        <w:ind w:left="2880" w:hanging="360"/>
      </w:pPr>
      <w:rPr>
        <w:rFonts w:ascii="Lucida Sans" w:eastAsia="Calibri" w:hAnsi="Lucida Sans" w:cs="Aria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9CB5390"/>
    <w:multiLevelType w:val="hybridMultilevel"/>
    <w:tmpl w:val="F83CB8F2"/>
    <w:lvl w:ilvl="0" w:tplc="FFFFFFFF">
      <w:start w:val="1"/>
      <w:numFmt w:val="bullet"/>
      <w:lvlText w:val=""/>
      <w:lvlJc w:val="left"/>
      <w:rPr>
        <w:rFonts w:ascii="Symbol" w:hAnsi="Symbol" w:hint="default"/>
        <w:color w:val="2F549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421A43EE">
      <w:start w:val="1"/>
      <w:numFmt w:val="bullet"/>
      <w:lvlText w:val="–"/>
      <w:lvlJc w:val="left"/>
      <w:pPr>
        <w:ind w:left="2880" w:hanging="360"/>
      </w:pPr>
      <w:rPr>
        <w:rFonts w:ascii="Calibri" w:hAnsi="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0DD1797"/>
    <w:multiLevelType w:val="hybridMultilevel"/>
    <w:tmpl w:val="F202F230"/>
    <w:lvl w:ilvl="0" w:tplc="E5EC0AA2">
      <w:start w:val="1"/>
      <w:numFmt w:val="bullet"/>
      <w:lvlText w:val=""/>
      <w:lvlJc w:val="left"/>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5214FB1"/>
    <w:multiLevelType w:val="hybridMultilevel"/>
    <w:tmpl w:val="08C27F1C"/>
    <w:lvl w:ilvl="0" w:tplc="E0D293DE">
      <w:start w:val="1"/>
      <w:numFmt w:val="bullet"/>
      <w:lvlText w:val=""/>
      <w:lvlJc w:val="left"/>
      <w:pPr>
        <w:ind w:left="850" w:hanging="360"/>
      </w:pPr>
      <w:rPr>
        <w:rFonts w:ascii="Symbol" w:hAnsi="Symbol" w:hint="default"/>
        <w:color w:val="2E74B5"/>
      </w:rPr>
    </w:lvl>
    <w:lvl w:ilvl="1" w:tplc="0C0A0003" w:tentative="1">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62" w15:restartNumberingAfterBreak="0">
    <w:nsid w:val="757850E6"/>
    <w:multiLevelType w:val="hybridMultilevel"/>
    <w:tmpl w:val="59E4F27C"/>
    <w:lvl w:ilvl="0" w:tplc="6BBC7434">
      <w:start w:val="1"/>
      <w:numFmt w:val="bullet"/>
      <w:lvlText w:val=""/>
      <w:lvlJc w:val="left"/>
      <w:rPr>
        <w:rFonts w:ascii="Symbol" w:hAnsi="Symbol" w:hint="default"/>
        <w:color w:val="2F5496"/>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63" w15:restartNumberingAfterBreak="0">
    <w:nsid w:val="760E40A8"/>
    <w:multiLevelType w:val="hybridMultilevel"/>
    <w:tmpl w:val="FBD6E296"/>
    <w:lvl w:ilvl="0" w:tplc="FFFFFFFF">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A4B55ED"/>
    <w:multiLevelType w:val="hybridMultilevel"/>
    <w:tmpl w:val="D472B016"/>
    <w:lvl w:ilvl="0" w:tplc="E0D293DE">
      <w:start w:val="1"/>
      <w:numFmt w:val="bullet"/>
      <w:lvlText w:val=""/>
      <w:lvlJc w:val="left"/>
      <w:pPr>
        <w:ind w:left="825" w:hanging="360"/>
      </w:pPr>
      <w:rPr>
        <w:rFonts w:ascii="Symbol" w:hAnsi="Symbol" w:hint="default"/>
        <w:color w:val="2E74B5"/>
      </w:rPr>
    </w:lvl>
    <w:lvl w:ilvl="1" w:tplc="33EAF5D2">
      <w:start w:val="1"/>
      <w:numFmt w:val="bullet"/>
      <w:lvlText w:val="o"/>
      <w:lvlJc w:val="left"/>
      <w:pPr>
        <w:ind w:left="1545" w:hanging="360"/>
      </w:pPr>
      <w:rPr>
        <w:rFonts w:ascii="Courier New" w:hAnsi="Courier New" w:cs="Courier New" w:hint="default"/>
        <w:color w:val="2E74B5"/>
      </w:rPr>
    </w:lvl>
    <w:lvl w:ilvl="2" w:tplc="04030005">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16cid:durableId="1572352977">
    <w:abstractNumId w:val="0"/>
  </w:num>
  <w:num w:numId="2" w16cid:durableId="511990349">
    <w:abstractNumId w:val="3"/>
  </w:num>
  <w:num w:numId="3" w16cid:durableId="114107217">
    <w:abstractNumId w:val="5"/>
  </w:num>
  <w:num w:numId="4" w16cid:durableId="269898263">
    <w:abstractNumId w:val="8"/>
  </w:num>
  <w:num w:numId="5" w16cid:durableId="2055738887">
    <w:abstractNumId w:val="11"/>
  </w:num>
  <w:num w:numId="6" w16cid:durableId="1269629906">
    <w:abstractNumId w:val="22"/>
  </w:num>
  <w:num w:numId="7" w16cid:durableId="1124499136">
    <w:abstractNumId w:val="24"/>
  </w:num>
  <w:num w:numId="8" w16cid:durableId="1658269736">
    <w:abstractNumId w:val="64"/>
  </w:num>
  <w:num w:numId="9" w16cid:durableId="836922773">
    <w:abstractNumId w:val="55"/>
  </w:num>
  <w:num w:numId="10" w16cid:durableId="697201741">
    <w:abstractNumId w:val="43"/>
  </w:num>
  <w:num w:numId="11" w16cid:durableId="90786149">
    <w:abstractNumId w:val="60"/>
  </w:num>
  <w:num w:numId="12" w16cid:durableId="849831282">
    <w:abstractNumId w:val="46"/>
  </w:num>
  <w:num w:numId="13" w16cid:durableId="301622832">
    <w:abstractNumId w:val="33"/>
  </w:num>
  <w:num w:numId="14" w16cid:durableId="228543252">
    <w:abstractNumId w:val="52"/>
  </w:num>
  <w:num w:numId="15" w16cid:durableId="73362867">
    <w:abstractNumId w:val="62"/>
  </w:num>
  <w:num w:numId="16" w16cid:durableId="1930850469">
    <w:abstractNumId w:val="44"/>
  </w:num>
  <w:num w:numId="17" w16cid:durableId="1039160910">
    <w:abstractNumId w:val="32"/>
  </w:num>
  <w:num w:numId="18" w16cid:durableId="9497074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3663011">
    <w:abstractNumId w:val="58"/>
  </w:num>
  <w:num w:numId="20" w16cid:durableId="528102035">
    <w:abstractNumId w:val="56"/>
  </w:num>
  <w:num w:numId="21" w16cid:durableId="1877958838">
    <w:abstractNumId w:val="42"/>
  </w:num>
  <w:num w:numId="22" w16cid:durableId="1656448860">
    <w:abstractNumId w:val="63"/>
  </w:num>
  <w:num w:numId="23" w16cid:durableId="64030437">
    <w:abstractNumId w:val="45"/>
  </w:num>
  <w:num w:numId="24" w16cid:durableId="694036723">
    <w:abstractNumId w:val="38"/>
  </w:num>
  <w:num w:numId="25" w16cid:durableId="683946310">
    <w:abstractNumId w:val="59"/>
  </w:num>
  <w:num w:numId="26" w16cid:durableId="106124346">
    <w:abstractNumId w:val="35"/>
  </w:num>
  <w:num w:numId="27" w16cid:durableId="1812938392">
    <w:abstractNumId w:val="40"/>
  </w:num>
  <w:num w:numId="28" w16cid:durableId="78408786">
    <w:abstractNumId w:val="30"/>
  </w:num>
  <w:num w:numId="29" w16cid:durableId="1144928831">
    <w:abstractNumId w:val="48"/>
  </w:num>
  <w:num w:numId="30" w16cid:durableId="1254046015">
    <w:abstractNumId w:val="29"/>
  </w:num>
  <w:num w:numId="31" w16cid:durableId="2133865374">
    <w:abstractNumId w:val="49"/>
  </w:num>
  <w:num w:numId="32" w16cid:durableId="281570289">
    <w:abstractNumId w:val="39"/>
  </w:num>
  <w:num w:numId="33" w16cid:durableId="1162116837">
    <w:abstractNumId w:val="51"/>
  </w:num>
  <w:num w:numId="34" w16cid:durableId="1743093387">
    <w:abstractNumId w:val="34"/>
  </w:num>
  <w:num w:numId="35" w16cid:durableId="623193265">
    <w:abstractNumId w:val="50"/>
  </w:num>
  <w:num w:numId="36" w16cid:durableId="1822234251">
    <w:abstractNumId w:val="61"/>
  </w:num>
  <w:num w:numId="37" w16cid:durableId="1705710768">
    <w:abstractNumId w:val="54"/>
  </w:num>
  <w:num w:numId="38" w16cid:durableId="1461217838">
    <w:abstractNumId w:val="37"/>
  </w:num>
  <w:num w:numId="39" w16cid:durableId="196897674">
    <w:abstractNumId w:val="57"/>
  </w:num>
  <w:num w:numId="40" w16cid:durableId="714081110">
    <w:abstractNumId w:val="36"/>
  </w:num>
  <w:num w:numId="41" w16cid:durableId="846403733">
    <w:abstractNumId w:val="41"/>
  </w:num>
  <w:num w:numId="42" w16cid:durableId="1967808680">
    <w:abstractNumId w:val="47"/>
  </w:num>
  <w:num w:numId="43" w16cid:durableId="521090233">
    <w:abstractNumId w:val="53"/>
  </w:num>
  <w:num w:numId="44" w16cid:durableId="1414425266">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5A47"/>
    <w:rsid w:val="000005A7"/>
    <w:rsid w:val="00002648"/>
    <w:rsid w:val="00003A9B"/>
    <w:rsid w:val="00005FEE"/>
    <w:rsid w:val="00006A6F"/>
    <w:rsid w:val="00010531"/>
    <w:rsid w:val="00014C6F"/>
    <w:rsid w:val="00024B0E"/>
    <w:rsid w:val="00030A31"/>
    <w:rsid w:val="000313A5"/>
    <w:rsid w:val="00034AC5"/>
    <w:rsid w:val="000351E9"/>
    <w:rsid w:val="00036061"/>
    <w:rsid w:val="00036A59"/>
    <w:rsid w:val="00041379"/>
    <w:rsid w:val="0007022F"/>
    <w:rsid w:val="00077B05"/>
    <w:rsid w:val="00080F1C"/>
    <w:rsid w:val="00085308"/>
    <w:rsid w:val="000A1E6E"/>
    <w:rsid w:val="000A5949"/>
    <w:rsid w:val="000B0FF5"/>
    <w:rsid w:val="000B3D9C"/>
    <w:rsid w:val="000B57F2"/>
    <w:rsid w:val="000B678A"/>
    <w:rsid w:val="000C1967"/>
    <w:rsid w:val="000C4D3B"/>
    <w:rsid w:val="000C5680"/>
    <w:rsid w:val="000D0EC4"/>
    <w:rsid w:val="000D3F03"/>
    <w:rsid w:val="000D642B"/>
    <w:rsid w:val="000E0765"/>
    <w:rsid w:val="000E12E2"/>
    <w:rsid w:val="000E2470"/>
    <w:rsid w:val="000E4FC0"/>
    <w:rsid w:val="000E5DC7"/>
    <w:rsid w:val="000F2248"/>
    <w:rsid w:val="000F25BA"/>
    <w:rsid w:val="000F2756"/>
    <w:rsid w:val="000F3F10"/>
    <w:rsid w:val="000F4D8A"/>
    <w:rsid w:val="000F648C"/>
    <w:rsid w:val="000F705F"/>
    <w:rsid w:val="00100DC4"/>
    <w:rsid w:val="00101066"/>
    <w:rsid w:val="00101E4D"/>
    <w:rsid w:val="00130A19"/>
    <w:rsid w:val="00133B52"/>
    <w:rsid w:val="00141182"/>
    <w:rsid w:val="00145C89"/>
    <w:rsid w:val="00153E04"/>
    <w:rsid w:val="00161C53"/>
    <w:rsid w:val="00161D9F"/>
    <w:rsid w:val="0016625B"/>
    <w:rsid w:val="00170B84"/>
    <w:rsid w:val="00173DB1"/>
    <w:rsid w:val="00180312"/>
    <w:rsid w:val="00182C25"/>
    <w:rsid w:val="00182F11"/>
    <w:rsid w:val="001855E4"/>
    <w:rsid w:val="0019156B"/>
    <w:rsid w:val="00192B6C"/>
    <w:rsid w:val="00196D1E"/>
    <w:rsid w:val="001A0BDF"/>
    <w:rsid w:val="001A17DD"/>
    <w:rsid w:val="001A316A"/>
    <w:rsid w:val="001C2B37"/>
    <w:rsid w:val="001D482F"/>
    <w:rsid w:val="001D5712"/>
    <w:rsid w:val="001E01CA"/>
    <w:rsid w:val="001E610D"/>
    <w:rsid w:val="00200E73"/>
    <w:rsid w:val="00203D8F"/>
    <w:rsid w:val="00206A35"/>
    <w:rsid w:val="0021202D"/>
    <w:rsid w:val="00212BD7"/>
    <w:rsid w:val="0021497B"/>
    <w:rsid w:val="0022497B"/>
    <w:rsid w:val="00226CA4"/>
    <w:rsid w:val="002313C5"/>
    <w:rsid w:val="00233566"/>
    <w:rsid w:val="00234486"/>
    <w:rsid w:val="00236AE6"/>
    <w:rsid w:val="00237ED8"/>
    <w:rsid w:val="002413CC"/>
    <w:rsid w:val="00244F10"/>
    <w:rsid w:val="00253794"/>
    <w:rsid w:val="00254A55"/>
    <w:rsid w:val="00257F93"/>
    <w:rsid w:val="00267BCF"/>
    <w:rsid w:val="00273774"/>
    <w:rsid w:val="00276379"/>
    <w:rsid w:val="0028080E"/>
    <w:rsid w:val="00284ABC"/>
    <w:rsid w:val="002A4638"/>
    <w:rsid w:val="002A71F7"/>
    <w:rsid w:val="002A7B3D"/>
    <w:rsid w:val="002B0164"/>
    <w:rsid w:val="002B02A9"/>
    <w:rsid w:val="002B0661"/>
    <w:rsid w:val="002B44E8"/>
    <w:rsid w:val="002C1296"/>
    <w:rsid w:val="002C63BC"/>
    <w:rsid w:val="002D27A6"/>
    <w:rsid w:val="002D2999"/>
    <w:rsid w:val="002D5F81"/>
    <w:rsid w:val="002D7590"/>
    <w:rsid w:val="002E6A99"/>
    <w:rsid w:val="002E7A35"/>
    <w:rsid w:val="002F0A70"/>
    <w:rsid w:val="002F161F"/>
    <w:rsid w:val="002F2E9F"/>
    <w:rsid w:val="002F3A6B"/>
    <w:rsid w:val="00301D13"/>
    <w:rsid w:val="003038C0"/>
    <w:rsid w:val="003048A4"/>
    <w:rsid w:val="00304A86"/>
    <w:rsid w:val="00310B9B"/>
    <w:rsid w:val="0031351D"/>
    <w:rsid w:val="00320853"/>
    <w:rsid w:val="00320CB3"/>
    <w:rsid w:val="003217C2"/>
    <w:rsid w:val="00324A89"/>
    <w:rsid w:val="0032613F"/>
    <w:rsid w:val="00332373"/>
    <w:rsid w:val="003372FE"/>
    <w:rsid w:val="00341648"/>
    <w:rsid w:val="00347ADD"/>
    <w:rsid w:val="00351047"/>
    <w:rsid w:val="00356C39"/>
    <w:rsid w:val="00367BFD"/>
    <w:rsid w:val="00371981"/>
    <w:rsid w:val="003759E3"/>
    <w:rsid w:val="00377659"/>
    <w:rsid w:val="00380F29"/>
    <w:rsid w:val="00383856"/>
    <w:rsid w:val="00385519"/>
    <w:rsid w:val="00387524"/>
    <w:rsid w:val="00390524"/>
    <w:rsid w:val="003907E4"/>
    <w:rsid w:val="003A0E04"/>
    <w:rsid w:val="003B311A"/>
    <w:rsid w:val="003B6F7D"/>
    <w:rsid w:val="003C4551"/>
    <w:rsid w:val="003C5150"/>
    <w:rsid w:val="003D7113"/>
    <w:rsid w:val="003E05DB"/>
    <w:rsid w:val="003E4F79"/>
    <w:rsid w:val="003F5B3C"/>
    <w:rsid w:val="0040733E"/>
    <w:rsid w:val="00407B7E"/>
    <w:rsid w:val="0041174E"/>
    <w:rsid w:val="00416953"/>
    <w:rsid w:val="00420BAF"/>
    <w:rsid w:val="004230E2"/>
    <w:rsid w:val="0043047B"/>
    <w:rsid w:val="004444BA"/>
    <w:rsid w:val="004466DA"/>
    <w:rsid w:val="00451F35"/>
    <w:rsid w:val="00452B3D"/>
    <w:rsid w:val="00455FC5"/>
    <w:rsid w:val="00460E20"/>
    <w:rsid w:val="00462EDC"/>
    <w:rsid w:val="00483860"/>
    <w:rsid w:val="0048436C"/>
    <w:rsid w:val="00485CF8"/>
    <w:rsid w:val="00486104"/>
    <w:rsid w:val="00486BE9"/>
    <w:rsid w:val="00486EC3"/>
    <w:rsid w:val="0049128D"/>
    <w:rsid w:val="0049601E"/>
    <w:rsid w:val="00496726"/>
    <w:rsid w:val="004A38CF"/>
    <w:rsid w:val="004A5AB9"/>
    <w:rsid w:val="004B041A"/>
    <w:rsid w:val="004B1AF5"/>
    <w:rsid w:val="004B2D8C"/>
    <w:rsid w:val="004B766E"/>
    <w:rsid w:val="004C2E26"/>
    <w:rsid w:val="004C7036"/>
    <w:rsid w:val="004C78F2"/>
    <w:rsid w:val="004D4DEB"/>
    <w:rsid w:val="004E4977"/>
    <w:rsid w:val="004E6424"/>
    <w:rsid w:val="004F0A2B"/>
    <w:rsid w:val="004F2DA2"/>
    <w:rsid w:val="00501C2E"/>
    <w:rsid w:val="00513713"/>
    <w:rsid w:val="00515371"/>
    <w:rsid w:val="00523B32"/>
    <w:rsid w:val="0052531F"/>
    <w:rsid w:val="00531011"/>
    <w:rsid w:val="00537C36"/>
    <w:rsid w:val="00543BCF"/>
    <w:rsid w:val="00546D6A"/>
    <w:rsid w:val="00547B97"/>
    <w:rsid w:val="00551A74"/>
    <w:rsid w:val="00552310"/>
    <w:rsid w:val="00553688"/>
    <w:rsid w:val="00553FA9"/>
    <w:rsid w:val="00555286"/>
    <w:rsid w:val="00557CED"/>
    <w:rsid w:val="00560F53"/>
    <w:rsid w:val="00571EE2"/>
    <w:rsid w:val="00573DB8"/>
    <w:rsid w:val="0057469E"/>
    <w:rsid w:val="00574E54"/>
    <w:rsid w:val="00590BCF"/>
    <w:rsid w:val="00593262"/>
    <w:rsid w:val="005962F1"/>
    <w:rsid w:val="005A520D"/>
    <w:rsid w:val="005B2E32"/>
    <w:rsid w:val="005B6582"/>
    <w:rsid w:val="005C1D05"/>
    <w:rsid w:val="005C7699"/>
    <w:rsid w:val="005D1168"/>
    <w:rsid w:val="005E4051"/>
    <w:rsid w:val="005E4ADE"/>
    <w:rsid w:val="005E7212"/>
    <w:rsid w:val="00600CDB"/>
    <w:rsid w:val="006132E5"/>
    <w:rsid w:val="0061620D"/>
    <w:rsid w:val="006177D9"/>
    <w:rsid w:val="00617C66"/>
    <w:rsid w:val="00625A60"/>
    <w:rsid w:val="00630FF7"/>
    <w:rsid w:val="00646334"/>
    <w:rsid w:val="006475C3"/>
    <w:rsid w:val="0065238F"/>
    <w:rsid w:val="00652A65"/>
    <w:rsid w:val="006553E7"/>
    <w:rsid w:val="00657809"/>
    <w:rsid w:val="00660BC5"/>
    <w:rsid w:val="006618BA"/>
    <w:rsid w:val="00667D31"/>
    <w:rsid w:val="00667D38"/>
    <w:rsid w:val="00667F8F"/>
    <w:rsid w:val="00670374"/>
    <w:rsid w:val="00672014"/>
    <w:rsid w:val="00673297"/>
    <w:rsid w:val="00673546"/>
    <w:rsid w:val="0068058B"/>
    <w:rsid w:val="00681A1A"/>
    <w:rsid w:val="006A35C8"/>
    <w:rsid w:val="006A40B0"/>
    <w:rsid w:val="006A4F7F"/>
    <w:rsid w:val="006B0B9A"/>
    <w:rsid w:val="006B54E7"/>
    <w:rsid w:val="006B7C0E"/>
    <w:rsid w:val="006C0268"/>
    <w:rsid w:val="006C2A07"/>
    <w:rsid w:val="006C7E7E"/>
    <w:rsid w:val="006D235C"/>
    <w:rsid w:val="006D5944"/>
    <w:rsid w:val="006D69AF"/>
    <w:rsid w:val="006E1628"/>
    <w:rsid w:val="006E3241"/>
    <w:rsid w:val="006E4952"/>
    <w:rsid w:val="006F1384"/>
    <w:rsid w:val="006F1AD0"/>
    <w:rsid w:val="006F5688"/>
    <w:rsid w:val="006F7590"/>
    <w:rsid w:val="0070040B"/>
    <w:rsid w:val="007008BF"/>
    <w:rsid w:val="0070265A"/>
    <w:rsid w:val="00710BBA"/>
    <w:rsid w:val="00711BC5"/>
    <w:rsid w:val="00711E2C"/>
    <w:rsid w:val="007129FE"/>
    <w:rsid w:val="00724C84"/>
    <w:rsid w:val="00732317"/>
    <w:rsid w:val="00734684"/>
    <w:rsid w:val="0074083D"/>
    <w:rsid w:val="00746692"/>
    <w:rsid w:val="00755492"/>
    <w:rsid w:val="00756C16"/>
    <w:rsid w:val="0076171B"/>
    <w:rsid w:val="007733E5"/>
    <w:rsid w:val="00775D6A"/>
    <w:rsid w:val="00780BFE"/>
    <w:rsid w:val="007824C4"/>
    <w:rsid w:val="0078253C"/>
    <w:rsid w:val="007851B8"/>
    <w:rsid w:val="0079322F"/>
    <w:rsid w:val="00794027"/>
    <w:rsid w:val="007A76AB"/>
    <w:rsid w:val="007B0AF9"/>
    <w:rsid w:val="007B1163"/>
    <w:rsid w:val="007B2BFE"/>
    <w:rsid w:val="007B37A6"/>
    <w:rsid w:val="007B7131"/>
    <w:rsid w:val="007C7BF4"/>
    <w:rsid w:val="007D1F4B"/>
    <w:rsid w:val="007D49D3"/>
    <w:rsid w:val="007D5709"/>
    <w:rsid w:val="007E06CA"/>
    <w:rsid w:val="007E2BDC"/>
    <w:rsid w:val="007E6550"/>
    <w:rsid w:val="007F08EC"/>
    <w:rsid w:val="007F2438"/>
    <w:rsid w:val="007F6F28"/>
    <w:rsid w:val="008019B4"/>
    <w:rsid w:val="008032AC"/>
    <w:rsid w:val="0080452D"/>
    <w:rsid w:val="0080486C"/>
    <w:rsid w:val="00805EFC"/>
    <w:rsid w:val="008149C2"/>
    <w:rsid w:val="00814E79"/>
    <w:rsid w:val="008305AB"/>
    <w:rsid w:val="00832C18"/>
    <w:rsid w:val="0083602C"/>
    <w:rsid w:val="00841D71"/>
    <w:rsid w:val="00842DDE"/>
    <w:rsid w:val="00852E1F"/>
    <w:rsid w:val="00853E91"/>
    <w:rsid w:val="00862062"/>
    <w:rsid w:val="008659D8"/>
    <w:rsid w:val="00865D0C"/>
    <w:rsid w:val="00867BC7"/>
    <w:rsid w:val="0087288E"/>
    <w:rsid w:val="00882801"/>
    <w:rsid w:val="00883888"/>
    <w:rsid w:val="00885BBC"/>
    <w:rsid w:val="008A1D24"/>
    <w:rsid w:val="008A38BD"/>
    <w:rsid w:val="008A5562"/>
    <w:rsid w:val="008A7323"/>
    <w:rsid w:val="008B3A18"/>
    <w:rsid w:val="008C2074"/>
    <w:rsid w:val="008C22D2"/>
    <w:rsid w:val="008C3D65"/>
    <w:rsid w:val="008C41FA"/>
    <w:rsid w:val="008C5162"/>
    <w:rsid w:val="008D22AD"/>
    <w:rsid w:val="008D4273"/>
    <w:rsid w:val="008E3C71"/>
    <w:rsid w:val="008F7B84"/>
    <w:rsid w:val="00901D02"/>
    <w:rsid w:val="00905E64"/>
    <w:rsid w:val="0091051D"/>
    <w:rsid w:val="00912DB2"/>
    <w:rsid w:val="00914094"/>
    <w:rsid w:val="0091419C"/>
    <w:rsid w:val="00914ED8"/>
    <w:rsid w:val="0092148B"/>
    <w:rsid w:val="009216B3"/>
    <w:rsid w:val="00921917"/>
    <w:rsid w:val="00923721"/>
    <w:rsid w:val="00925925"/>
    <w:rsid w:val="00931099"/>
    <w:rsid w:val="00942DDD"/>
    <w:rsid w:val="00945A47"/>
    <w:rsid w:val="00945D91"/>
    <w:rsid w:val="009550F8"/>
    <w:rsid w:val="00956642"/>
    <w:rsid w:val="009570CB"/>
    <w:rsid w:val="00965352"/>
    <w:rsid w:val="00966B77"/>
    <w:rsid w:val="0096775B"/>
    <w:rsid w:val="0097142D"/>
    <w:rsid w:val="009715B8"/>
    <w:rsid w:val="00973287"/>
    <w:rsid w:val="00974A9B"/>
    <w:rsid w:val="00981A14"/>
    <w:rsid w:val="00984453"/>
    <w:rsid w:val="00984A94"/>
    <w:rsid w:val="0098570F"/>
    <w:rsid w:val="00986C2E"/>
    <w:rsid w:val="00990CE1"/>
    <w:rsid w:val="009A1462"/>
    <w:rsid w:val="009A1DC1"/>
    <w:rsid w:val="009A3212"/>
    <w:rsid w:val="009A7EEA"/>
    <w:rsid w:val="009B1FAA"/>
    <w:rsid w:val="009B6346"/>
    <w:rsid w:val="009B6AD0"/>
    <w:rsid w:val="009D49C7"/>
    <w:rsid w:val="009D5763"/>
    <w:rsid w:val="009D5D61"/>
    <w:rsid w:val="009F1F31"/>
    <w:rsid w:val="009F5031"/>
    <w:rsid w:val="009F7656"/>
    <w:rsid w:val="00A002A9"/>
    <w:rsid w:val="00A0042A"/>
    <w:rsid w:val="00A02B01"/>
    <w:rsid w:val="00A035AF"/>
    <w:rsid w:val="00A106E4"/>
    <w:rsid w:val="00A1103F"/>
    <w:rsid w:val="00A223E9"/>
    <w:rsid w:val="00A24454"/>
    <w:rsid w:val="00A250B5"/>
    <w:rsid w:val="00A507FB"/>
    <w:rsid w:val="00A637BC"/>
    <w:rsid w:val="00A73A75"/>
    <w:rsid w:val="00A7500B"/>
    <w:rsid w:val="00A7599F"/>
    <w:rsid w:val="00A80ED2"/>
    <w:rsid w:val="00A817F6"/>
    <w:rsid w:val="00A91A4F"/>
    <w:rsid w:val="00A9439C"/>
    <w:rsid w:val="00A9443F"/>
    <w:rsid w:val="00A95497"/>
    <w:rsid w:val="00A967D9"/>
    <w:rsid w:val="00AA259C"/>
    <w:rsid w:val="00AA25A0"/>
    <w:rsid w:val="00AA749F"/>
    <w:rsid w:val="00AB2259"/>
    <w:rsid w:val="00AB3002"/>
    <w:rsid w:val="00AB503A"/>
    <w:rsid w:val="00AC136F"/>
    <w:rsid w:val="00AC5658"/>
    <w:rsid w:val="00AC7771"/>
    <w:rsid w:val="00AD0EDE"/>
    <w:rsid w:val="00AD6A70"/>
    <w:rsid w:val="00AE6923"/>
    <w:rsid w:val="00AF0199"/>
    <w:rsid w:val="00AF0E85"/>
    <w:rsid w:val="00AF28C9"/>
    <w:rsid w:val="00AF4EF9"/>
    <w:rsid w:val="00B0003A"/>
    <w:rsid w:val="00B00536"/>
    <w:rsid w:val="00B005B8"/>
    <w:rsid w:val="00B11991"/>
    <w:rsid w:val="00B13CCB"/>
    <w:rsid w:val="00B2172E"/>
    <w:rsid w:val="00B25313"/>
    <w:rsid w:val="00B30FC3"/>
    <w:rsid w:val="00B35FB1"/>
    <w:rsid w:val="00B36665"/>
    <w:rsid w:val="00B51F53"/>
    <w:rsid w:val="00B54E69"/>
    <w:rsid w:val="00B64BF1"/>
    <w:rsid w:val="00B71975"/>
    <w:rsid w:val="00B730E3"/>
    <w:rsid w:val="00B73ABF"/>
    <w:rsid w:val="00B82B76"/>
    <w:rsid w:val="00B844DC"/>
    <w:rsid w:val="00B845DA"/>
    <w:rsid w:val="00B87153"/>
    <w:rsid w:val="00B91738"/>
    <w:rsid w:val="00B96666"/>
    <w:rsid w:val="00BA06F0"/>
    <w:rsid w:val="00BA072B"/>
    <w:rsid w:val="00BA13C9"/>
    <w:rsid w:val="00BA40E5"/>
    <w:rsid w:val="00BB2899"/>
    <w:rsid w:val="00BB34B0"/>
    <w:rsid w:val="00BC4E2A"/>
    <w:rsid w:val="00BC7181"/>
    <w:rsid w:val="00BC71FA"/>
    <w:rsid w:val="00BD0DA7"/>
    <w:rsid w:val="00BD571A"/>
    <w:rsid w:val="00BE0BB3"/>
    <w:rsid w:val="00BE42EF"/>
    <w:rsid w:val="00BE50EF"/>
    <w:rsid w:val="00BF4B4D"/>
    <w:rsid w:val="00BF5C3B"/>
    <w:rsid w:val="00C2022F"/>
    <w:rsid w:val="00C20256"/>
    <w:rsid w:val="00C22098"/>
    <w:rsid w:val="00C303F1"/>
    <w:rsid w:val="00C3394E"/>
    <w:rsid w:val="00C343D0"/>
    <w:rsid w:val="00C40E38"/>
    <w:rsid w:val="00C414F9"/>
    <w:rsid w:val="00C544E2"/>
    <w:rsid w:val="00C60436"/>
    <w:rsid w:val="00C60825"/>
    <w:rsid w:val="00C67875"/>
    <w:rsid w:val="00C82A2D"/>
    <w:rsid w:val="00C83096"/>
    <w:rsid w:val="00C864CC"/>
    <w:rsid w:val="00C90A83"/>
    <w:rsid w:val="00C912D1"/>
    <w:rsid w:val="00C959A1"/>
    <w:rsid w:val="00CA130F"/>
    <w:rsid w:val="00CA1A68"/>
    <w:rsid w:val="00CA2B2D"/>
    <w:rsid w:val="00CA367A"/>
    <w:rsid w:val="00CA4783"/>
    <w:rsid w:val="00CA5F38"/>
    <w:rsid w:val="00CB61B3"/>
    <w:rsid w:val="00CD0C5C"/>
    <w:rsid w:val="00CD2708"/>
    <w:rsid w:val="00CD4661"/>
    <w:rsid w:val="00CD4FA3"/>
    <w:rsid w:val="00CE0D57"/>
    <w:rsid w:val="00CE2599"/>
    <w:rsid w:val="00CE6C13"/>
    <w:rsid w:val="00CF02D7"/>
    <w:rsid w:val="00CF0A22"/>
    <w:rsid w:val="00CF3287"/>
    <w:rsid w:val="00D0155E"/>
    <w:rsid w:val="00D1489D"/>
    <w:rsid w:val="00D15D56"/>
    <w:rsid w:val="00D169A5"/>
    <w:rsid w:val="00D25406"/>
    <w:rsid w:val="00D341FC"/>
    <w:rsid w:val="00D35057"/>
    <w:rsid w:val="00D366BB"/>
    <w:rsid w:val="00D40FC7"/>
    <w:rsid w:val="00D47A2B"/>
    <w:rsid w:val="00D542E5"/>
    <w:rsid w:val="00D62CA8"/>
    <w:rsid w:val="00D65551"/>
    <w:rsid w:val="00D67EE9"/>
    <w:rsid w:val="00D7448E"/>
    <w:rsid w:val="00D758F1"/>
    <w:rsid w:val="00D76E7A"/>
    <w:rsid w:val="00D7785C"/>
    <w:rsid w:val="00D8719C"/>
    <w:rsid w:val="00DA4B8F"/>
    <w:rsid w:val="00DC2443"/>
    <w:rsid w:val="00DD73C2"/>
    <w:rsid w:val="00DF3D88"/>
    <w:rsid w:val="00DF5AF5"/>
    <w:rsid w:val="00E0062A"/>
    <w:rsid w:val="00E02F5A"/>
    <w:rsid w:val="00E03FD6"/>
    <w:rsid w:val="00E10402"/>
    <w:rsid w:val="00E1120A"/>
    <w:rsid w:val="00E20BE0"/>
    <w:rsid w:val="00E21B80"/>
    <w:rsid w:val="00E31446"/>
    <w:rsid w:val="00E32BFD"/>
    <w:rsid w:val="00E34F7E"/>
    <w:rsid w:val="00E62FE8"/>
    <w:rsid w:val="00E67131"/>
    <w:rsid w:val="00E75E05"/>
    <w:rsid w:val="00E77E6B"/>
    <w:rsid w:val="00E8091E"/>
    <w:rsid w:val="00E8226D"/>
    <w:rsid w:val="00E82CC2"/>
    <w:rsid w:val="00E84D93"/>
    <w:rsid w:val="00E85919"/>
    <w:rsid w:val="00E86EE2"/>
    <w:rsid w:val="00EA3F02"/>
    <w:rsid w:val="00EA55D3"/>
    <w:rsid w:val="00EA79A6"/>
    <w:rsid w:val="00EC5586"/>
    <w:rsid w:val="00ED2017"/>
    <w:rsid w:val="00ED4343"/>
    <w:rsid w:val="00EE0EF6"/>
    <w:rsid w:val="00EE2A23"/>
    <w:rsid w:val="00EE3CFF"/>
    <w:rsid w:val="00EE4F23"/>
    <w:rsid w:val="00EF0086"/>
    <w:rsid w:val="00EF15BC"/>
    <w:rsid w:val="00F0263A"/>
    <w:rsid w:val="00F02CC5"/>
    <w:rsid w:val="00F031D6"/>
    <w:rsid w:val="00F03F8C"/>
    <w:rsid w:val="00F06743"/>
    <w:rsid w:val="00F06BA9"/>
    <w:rsid w:val="00F0781B"/>
    <w:rsid w:val="00F12D49"/>
    <w:rsid w:val="00F207EC"/>
    <w:rsid w:val="00F21204"/>
    <w:rsid w:val="00F22598"/>
    <w:rsid w:val="00F22ABF"/>
    <w:rsid w:val="00F24354"/>
    <w:rsid w:val="00F30527"/>
    <w:rsid w:val="00F32365"/>
    <w:rsid w:val="00F47F12"/>
    <w:rsid w:val="00F55635"/>
    <w:rsid w:val="00F571F4"/>
    <w:rsid w:val="00F61116"/>
    <w:rsid w:val="00F61D4C"/>
    <w:rsid w:val="00F67434"/>
    <w:rsid w:val="00F67533"/>
    <w:rsid w:val="00F70F90"/>
    <w:rsid w:val="00F737A8"/>
    <w:rsid w:val="00F772A3"/>
    <w:rsid w:val="00F82E87"/>
    <w:rsid w:val="00F8772E"/>
    <w:rsid w:val="00F90AE5"/>
    <w:rsid w:val="00F91FB1"/>
    <w:rsid w:val="00F92843"/>
    <w:rsid w:val="00F979DC"/>
    <w:rsid w:val="00F97CB9"/>
    <w:rsid w:val="00FA1D90"/>
    <w:rsid w:val="00FB08A8"/>
    <w:rsid w:val="00FB5432"/>
    <w:rsid w:val="00FC2725"/>
    <w:rsid w:val="00FC3087"/>
    <w:rsid w:val="00FC474F"/>
    <w:rsid w:val="00FC59F8"/>
    <w:rsid w:val="00FC5DBA"/>
    <w:rsid w:val="00FD2DDA"/>
    <w:rsid w:val="00FD7964"/>
    <w:rsid w:val="00FE01BE"/>
    <w:rsid w:val="00FE1C5B"/>
    <w:rsid w:val="00FE5CE0"/>
    <w:rsid w:val="00FF0902"/>
    <w:rsid w:val="00FF2F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2A4B44E"/>
  <w15:chartTrackingRefBased/>
  <w15:docId w15:val="{7AD1B6CC-76FF-45DE-9561-E8BCE40C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Ttulo3">
    <w:name w:val="heading 3"/>
    <w:basedOn w:val="Normal"/>
    <w:next w:val="Normal"/>
    <w:qFormat/>
    <w:pPr>
      <w:keepNext/>
      <w:numPr>
        <w:ilvl w:val="2"/>
        <w:numId w:val="1"/>
      </w:numPr>
      <w:spacing w:before="240" w:after="60" w:line="240" w:lineRule="auto"/>
      <w:outlineLvl w:val="2"/>
    </w:pPr>
    <w:rPr>
      <w:rFonts w:ascii="Arial" w:eastAsia="Times New Roman" w:hAnsi="Arial" w:cs="Arial"/>
      <w:b/>
      <w:bCs/>
      <w:sz w:val="26"/>
      <w:szCs w:val="26"/>
      <w:lang w:val="x-none"/>
    </w:rPr>
  </w:style>
  <w:style w:type="paragraph" w:styleId="Ttulo5">
    <w:name w:val="heading 5"/>
    <w:basedOn w:val="Normal"/>
    <w:next w:val="Normal"/>
    <w:qFormat/>
    <w:pPr>
      <w:keepNext/>
      <w:keepLines/>
      <w:numPr>
        <w:ilvl w:val="4"/>
        <w:numId w:val="1"/>
      </w:numPr>
      <w:spacing w:before="200" w:after="0"/>
      <w:outlineLvl w:val="4"/>
    </w:pPr>
    <w:rPr>
      <w:rFonts w:ascii="Cambria" w:eastAsia="Times New Roman" w:hAnsi="Cambria" w:cs="Cambria"/>
      <w:color w:val="243F60"/>
      <w:lang w:val="x-none"/>
    </w:rPr>
  </w:style>
  <w:style w:type="paragraph" w:styleId="Ttulo6">
    <w:name w:val="heading 6"/>
    <w:basedOn w:val="Normal"/>
    <w:next w:val="Normal"/>
    <w:qFormat/>
    <w:pPr>
      <w:keepNext/>
      <w:numPr>
        <w:ilvl w:val="5"/>
        <w:numId w:val="1"/>
      </w:numPr>
      <w:spacing w:before="120" w:after="120" w:line="240" w:lineRule="auto"/>
      <w:jc w:val="center"/>
      <w:outlineLvl w:val="5"/>
    </w:pPr>
    <w:rPr>
      <w:rFonts w:ascii="Verdana" w:hAnsi="Verdana" w:cs="Verdana"/>
      <w:b/>
      <w:bCs/>
      <w:color w:val="FFFFFF"/>
      <w:sz w:val="18"/>
      <w:szCs w:val="20"/>
      <w:lang w:val="es-ES_tradnl"/>
    </w:rPr>
  </w:style>
  <w:style w:type="paragraph" w:styleId="Ttulo9">
    <w:name w:val="heading 9"/>
    <w:basedOn w:val="Normal"/>
    <w:next w:val="Normal"/>
    <w:qFormat/>
    <w:pPr>
      <w:keepNext/>
      <w:numPr>
        <w:ilvl w:val="8"/>
        <w:numId w:val="1"/>
      </w:numPr>
      <w:spacing w:after="0" w:line="240" w:lineRule="auto"/>
      <w:jc w:val="both"/>
      <w:outlineLvl w:val="8"/>
    </w:pPr>
    <w:rPr>
      <w:rFonts w:ascii="Arial" w:eastAsia="Times New Roman" w:hAnsi="Arial" w:cs="Arial"/>
      <w:b/>
      <w:bCs/>
      <w:color w:val="800000"/>
      <w:sz w:val="20"/>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color w:val="2E74B5"/>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color w:val="2E74B5"/>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b/>
    </w:rPr>
  </w:style>
  <w:style w:type="character" w:customStyle="1" w:styleId="WW8Num3z1">
    <w:name w:val="WW8Num3z1"/>
    <w:rPr>
      <w:rFonts w:ascii="Calibri" w:hAnsi="Calibri" w:cs="Calibri" w:hint="default"/>
    </w:rPr>
  </w:style>
  <w:style w:type="character" w:customStyle="1" w:styleId="WW8Num3z2">
    <w:name w:val="WW8Num3z2"/>
    <w:rPr>
      <w:rFonts w:ascii="Times New Roman" w:eastAsia="Times New Roman" w:hAnsi="Times New Roman" w:cs="Times New Roman" w:hint="default"/>
    </w:rPr>
  </w:style>
  <w:style w:type="character" w:customStyle="1" w:styleId="WW8Num3z3">
    <w:name w:val="WW8Num3z3"/>
    <w:rPr>
      <w:rFonts w:ascii="Symbol" w:hAnsi="Symbol" w:cs="Symbol" w:hint="default"/>
    </w:rPr>
  </w:style>
  <w:style w:type="character" w:customStyle="1" w:styleId="WW8Num3z4">
    <w:name w:val="WW8Num3z4"/>
    <w:rPr>
      <w:rFonts w:ascii="Courier New" w:hAnsi="Courier New" w:cs="Courier New" w:hint="default"/>
    </w:rPr>
  </w:style>
  <w:style w:type="character" w:customStyle="1" w:styleId="WW8Num3z5">
    <w:name w:val="WW8Num3z5"/>
    <w:rPr>
      <w:rFonts w:ascii="Wingdings" w:hAnsi="Wingdings" w:cs="Wingdings" w:hint="default"/>
    </w:rPr>
  </w:style>
  <w:style w:type="character" w:customStyle="1" w:styleId="WW8Num4z0">
    <w:name w:val="WW8Num4z0"/>
    <w:rPr>
      <w:rFonts w:ascii="Symbol" w:hAnsi="Symbol" w:cs="Symbol" w:hint="default"/>
      <w:color w:val="2E74B5"/>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color w:val="2E74B5"/>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color w:val="2E74B5"/>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color w:val="2E74B5"/>
      <w:sz w:val="24"/>
    </w:rPr>
  </w:style>
  <w:style w:type="character" w:customStyle="1" w:styleId="WW8Num8z1">
    <w:name w:val="WW8Num8z1"/>
    <w:rPr>
      <w:rFonts w:ascii="Courier New" w:hAnsi="Courier New" w:cs="Courier New" w:hint="default"/>
      <w:color w:val="2E74B5"/>
      <w:sz w:val="24"/>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8z4">
    <w:name w:val="WW8Num8z4"/>
    <w:rPr>
      <w:rFonts w:ascii="Courier New" w:hAnsi="Courier New" w:cs="Courier New" w:hint="default"/>
    </w:rPr>
  </w:style>
  <w:style w:type="character" w:customStyle="1" w:styleId="WW8Num9z0">
    <w:name w:val="WW8Num9z0"/>
    <w:rPr>
      <w:rFonts w:ascii="Symbol" w:hAnsi="Symbol" w:cs="Symbol" w:hint="default"/>
      <w:color w:val="2E74B5"/>
      <w:sz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color w:val="2E74B5"/>
    </w:rPr>
  </w:style>
  <w:style w:type="character" w:customStyle="1" w:styleId="WW8Num10z1">
    <w:name w:val="WW8Num10z1"/>
    <w:rPr>
      <w:rFonts w:ascii="Calibri" w:eastAsia="Calibri" w:hAnsi="Calibri" w:cs="Arial"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0z4">
    <w:name w:val="WW8Num10z4"/>
    <w:rPr>
      <w:rFonts w:ascii="Courier New" w:hAnsi="Courier New" w:cs="Courier New" w:hint="default"/>
    </w:rPr>
  </w:style>
  <w:style w:type="character" w:customStyle="1" w:styleId="WW8Num11z0">
    <w:name w:val="WW8Num11z0"/>
    <w:rPr>
      <w:rFonts w:ascii="Calibri" w:hAnsi="Calibri" w:cs="Calibri"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2E74B5"/>
      <w:sz w:val="24"/>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color w:val="2E74B5"/>
      <w:sz w:val="24"/>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color w:val="2E74B5"/>
      <w:spacing w:val="-6"/>
      <w:sz w:val="24"/>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color w:val="2E74B5"/>
      <w:spacing w:val="-6"/>
      <w:sz w:val="24"/>
      <w:szCs w:val="24"/>
      <w:lang w:val="es-ES_tradn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color w:val="2E74B5"/>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color w:val="2E74B5"/>
      <w:sz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color w:val="2E74B5"/>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color w:val="2E74B5"/>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color w:val="2E74B5"/>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color w:val="2E74B5"/>
      <w:sz w:val="24"/>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color w:val="00000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color w:val="2E74B5"/>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5z0">
    <w:name w:val="WW8Num25z0"/>
    <w:rPr>
      <w:rFonts w:ascii="Symbol" w:hAnsi="Symbol" w:cs="Symbol" w:hint="default"/>
      <w:color w:val="2E74B5"/>
      <w:sz w:val="24"/>
      <w:lang w:eastAsia="es-ES"/>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color w:val="2E74B5"/>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color w:val="2E74B5"/>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color w:val="2E74B5"/>
      <w:sz w:val="24"/>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6Car">
    <w:name w:val="Título 6 Car"/>
    <w:rPr>
      <w:rFonts w:ascii="Verdana" w:eastAsia="Calibri" w:hAnsi="Verdana" w:cs="Times New Roman"/>
      <w:b/>
      <w:bCs/>
      <w:color w:val="FFFFFF"/>
      <w:sz w:val="18"/>
      <w:lang w:val="es-ES_tradnl"/>
    </w:rPr>
  </w:style>
  <w:style w:type="character" w:customStyle="1" w:styleId="TextoindependienteCar">
    <w:name w:val="Texto independiente Car"/>
    <w:rPr>
      <w:rFonts w:ascii="Times New Roman" w:eastAsia="Calibri" w:hAnsi="Times New Roman" w:cs="Times New Roman"/>
      <w:sz w:val="24"/>
      <w:szCs w:val="20"/>
      <w:lang w:val="es-ES_tradnl"/>
    </w:rPr>
  </w:style>
  <w:style w:type="character" w:customStyle="1" w:styleId="Textoindependiente3Car">
    <w:name w:val="Texto independiente 3 Car"/>
    <w:rPr>
      <w:rFonts w:ascii="Verdana" w:eastAsia="Calibri" w:hAnsi="Verdana" w:cs="Times New Roman"/>
      <w:sz w:val="20"/>
      <w:szCs w:val="20"/>
      <w:lang w:val="es-ES_tradnl"/>
    </w:rPr>
  </w:style>
  <w:style w:type="character" w:customStyle="1" w:styleId="SangradetextonormalCar">
    <w:name w:val="Sangría de texto normal Car"/>
    <w:rPr>
      <w:rFonts w:ascii="Verdana" w:eastAsia="Calibri" w:hAnsi="Verdana" w:cs="Times New Roman"/>
      <w:sz w:val="20"/>
      <w:szCs w:val="20"/>
      <w:lang w:val="es-ES_tradnl"/>
    </w:rPr>
  </w:style>
  <w:style w:type="character" w:customStyle="1" w:styleId="Sangra2detindependienteCar">
    <w:name w:val="Sangría 2 de t. independiente Car"/>
    <w:rPr>
      <w:rFonts w:ascii="Verdana" w:eastAsia="Calibri" w:hAnsi="Verdana" w:cs="Times New Roman"/>
      <w:sz w:val="20"/>
      <w:szCs w:val="20"/>
      <w:lang w:val="es-ES_tradnl"/>
    </w:rPr>
  </w:style>
  <w:style w:type="character" w:customStyle="1" w:styleId="Sangra3detindependienteCar">
    <w:name w:val="Sangría 3 de t. independiente Car"/>
    <w:rPr>
      <w:rFonts w:ascii="Verdana" w:eastAsia="Calibri" w:hAnsi="Verdana" w:cs="Times New Roman"/>
      <w:sz w:val="20"/>
      <w:szCs w:val="20"/>
      <w:lang w:val="es-ES_tradnl"/>
    </w:rPr>
  </w:style>
  <w:style w:type="character" w:customStyle="1" w:styleId="A1">
    <w:name w:val="A1"/>
    <w:rPr>
      <w:color w:val="000000"/>
    </w:rPr>
  </w:style>
  <w:style w:type="character" w:customStyle="1" w:styleId="PROGRAMACIN-EpgrafeCar">
    <w:name w:val="PROGRAMACIÓN-Epígrafe Car"/>
    <w:rPr>
      <w:b/>
      <w:color w:val="FFFFFF"/>
      <w:sz w:val="24"/>
      <w:szCs w:val="24"/>
      <w:shd w:val="clear" w:color="auto" w:fill="8DB3E2"/>
    </w:rPr>
  </w:style>
  <w:style w:type="character" w:customStyle="1" w:styleId="PROGRAMACIN-TextoCar">
    <w:name w:val="PROGRAMACIÓN-Texto Car"/>
    <w:rPr>
      <w:rFonts w:cs="Arial"/>
      <w:sz w:val="24"/>
      <w:szCs w:val="24"/>
    </w:rPr>
  </w:style>
  <w:style w:type="character" w:customStyle="1" w:styleId="PROGRAMACIN-SubepgrafeCar">
    <w:name w:val="PROGRAMACIÓN-Subepígrafe Car"/>
    <w:rPr>
      <w:b/>
      <w:sz w:val="24"/>
      <w:szCs w:val="24"/>
      <w:lang w:val="x-none"/>
    </w:rPr>
  </w:style>
  <w:style w:type="character" w:customStyle="1" w:styleId="PROGRAMACIN-BolichesCar">
    <w:name w:val="PROGRAMACIÓN-Boliches Car"/>
    <w:rPr>
      <w:sz w:val="24"/>
      <w:szCs w:val="24"/>
      <w:lang w:val="x-none"/>
    </w:rPr>
  </w:style>
  <w:style w:type="character" w:customStyle="1" w:styleId="PROGRAMACIN-LetrasCar">
    <w:name w:val="PROGRAMACIÓN-Letras Car"/>
    <w:rPr>
      <w:sz w:val="24"/>
      <w:szCs w:val="24"/>
      <w:lang w:val="x-none"/>
    </w:rPr>
  </w:style>
  <w:style w:type="character" w:customStyle="1" w:styleId="PROGRAMACIN-UnidadCar">
    <w:name w:val="PROGRAMACIÓN-Unidad Car"/>
    <w:rPr>
      <w:b/>
      <w:sz w:val="28"/>
      <w:szCs w:val="22"/>
    </w:rPr>
  </w:style>
  <w:style w:type="character" w:customStyle="1" w:styleId="ProgramacinGuionesCar">
    <w:name w:val="Programación_Guiones Car"/>
    <w:rPr>
      <w:sz w:val="24"/>
      <w:szCs w:val="24"/>
      <w:lang w:val="x-none"/>
    </w:rPr>
  </w:style>
  <w:style w:type="character" w:customStyle="1" w:styleId="Programacin-NumerosCar">
    <w:name w:val="Programación-Numeros Car"/>
    <w:rPr>
      <w:sz w:val="24"/>
      <w:szCs w:val="24"/>
      <w:lang w:val="x-none"/>
    </w:rPr>
  </w:style>
  <w:style w:type="character" w:customStyle="1" w:styleId="TEXTOGRALCar">
    <w:name w:val="*TEXTO GRAL Car"/>
    <w:rPr>
      <w:rFonts w:ascii="Times New Roman" w:eastAsia="Times" w:hAnsi="Times New Roman" w:cs="Times New Roman"/>
      <w:kern w:val="2"/>
      <w:sz w:val="22"/>
      <w:szCs w:val="24"/>
      <w:lang w:val="es-ES_tradnl"/>
    </w:rPr>
  </w:style>
  <w:style w:type="character" w:customStyle="1" w:styleId="TextosinformatoCar">
    <w:name w:val="Texto sin formato Car"/>
    <w:rPr>
      <w:rFonts w:ascii="Courier New" w:eastAsia="Times New Roman" w:hAnsi="Courier New" w:cs="Courier New"/>
    </w:rPr>
  </w:style>
  <w:style w:type="character" w:customStyle="1" w:styleId="Ttulo5Car">
    <w:name w:val="Título 5 Car"/>
    <w:rPr>
      <w:rFonts w:ascii="Cambria" w:eastAsia="Times New Roman" w:hAnsi="Cambria" w:cs="Times New Roman"/>
      <w:color w:val="243F60"/>
      <w:sz w:val="22"/>
      <w:szCs w:val="22"/>
    </w:rPr>
  </w:style>
  <w:style w:type="character" w:customStyle="1" w:styleId="Ttulo3Car">
    <w:name w:val="Título 3 Car"/>
    <w:rPr>
      <w:rFonts w:ascii="Arial" w:eastAsia="Times New Roman" w:hAnsi="Arial" w:cs="Arial"/>
      <w:b/>
      <w:bCs/>
      <w:sz w:val="26"/>
      <w:szCs w:val="26"/>
    </w:rPr>
  </w:style>
  <w:style w:type="character" w:customStyle="1" w:styleId="Ttulo9Car">
    <w:name w:val="Título 9 Car"/>
    <w:rPr>
      <w:rFonts w:ascii="Arial" w:eastAsia="Times New Roman" w:hAnsi="Arial" w:cs="Arial"/>
      <w:b/>
      <w:bCs/>
      <w:color w:val="800000"/>
      <w:szCs w:val="24"/>
    </w:rPr>
  </w:style>
  <w:style w:type="character" w:customStyle="1" w:styleId="PuestoCar">
    <w:name w:val="Puesto Car"/>
    <w:rPr>
      <w:rFonts w:ascii="Tahoma" w:eastAsia="Times New Roman" w:hAnsi="Tahoma" w:cs="Tahoma"/>
      <w:b/>
      <w:bCs/>
      <w:sz w:val="24"/>
      <w:szCs w:val="24"/>
    </w:rPr>
  </w:style>
  <w:style w:type="character" w:styleId="Nmerodepgina">
    <w:name w:val="page number"/>
    <w:basedOn w:val="Fuentedeprrafopredeter1"/>
  </w:style>
  <w:style w:type="character" w:customStyle="1" w:styleId="TtuloCar">
    <w:name w:val="Título Car"/>
    <w:rPr>
      <w:rFonts w:ascii="Tahoma" w:eastAsia="Times New Roman" w:hAnsi="Tahoma" w:cs="Tahoma"/>
      <w:b/>
      <w:bCs/>
      <w:sz w:val="24"/>
      <w:szCs w:val="24"/>
    </w:rPr>
  </w:style>
  <w:style w:type="character" w:customStyle="1" w:styleId="PrrafodelistaCar">
    <w:name w:val="Párrafo de lista Car"/>
    <w:uiPriority w:val="34"/>
    <w:rPr>
      <w:sz w:val="22"/>
      <w:szCs w:val="22"/>
    </w:rPr>
  </w:style>
  <w:style w:type="character" w:customStyle="1" w:styleId="TextonotapieCar">
    <w:name w:val="Texto nota pie Car"/>
  </w:style>
  <w:style w:type="character" w:customStyle="1" w:styleId="Caracteresdenotaalpie">
    <w:name w:val="Caracteres de nota al pie"/>
    <w:rPr>
      <w:vertAlign w:val="superscript"/>
    </w:rPr>
  </w:style>
  <w:style w:type="character" w:customStyle="1" w:styleId="PuestoCar1">
    <w:name w:val="Puesto Car1"/>
    <w:rPr>
      <w:rFonts w:ascii="Calibri Light" w:eastAsia="Times New Roman" w:hAnsi="Calibri Light" w:cs="Times New Roman"/>
      <w:spacing w:val="-10"/>
      <w:kern w:val="2"/>
      <w:sz w:val="56"/>
      <w:szCs w:val="56"/>
    </w:rPr>
  </w:style>
  <w:style w:type="character" w:customStyle="1" w:styleId="Listavistosa-nfasis1Car">
    <w:name w:val="Lista vistosa - Énfasis 1 Car"/>
    <w:rPr>
      <w:sz w:val="22"/>
      <w:szCs w:val="22"/>
    </w:rPr>
  </w:style>
  <w:style w:type="character" w:styleId="Refdenotaalpie">
    <w:name w:val="footnote reference"/>
    <w:rPr>
      <w:vertAlign w:val="superscript"/>
    </w:rPr>
  </w:style>
  <w:style w:type="character" w:styleId="Refdenotaalfinal">
    <w:name w:val="endnote reference"/>
    <w:rPr>
      <w:vertAlign w:val="superscript"/>
    </w:rPr>
  </w:style>
  <w:style w:type="character" w:customStyle="1" w:styleId="Caracteresdenotafinal">
    <w:name w:val="Caracteres de nota final"/>
  </w:style>
  <w:style w:type="paragraph" w:customStyle="1" w:styleId="Ttulo1">
    <w:name w:val="Título1"/>
    <w:basedOn w:val="Normal"/>
    <w:next w:val="Textoindependiente"/>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lang w:val="x-none"/>
    </w:rPr>
  </w:style>
  <w:style w:type="paragraph" w:styleId="Textoindependiente">
    <w:name w:val="Body Text"/>
    <w:basedOn w:val="Normal"/>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Textodeglobo">
    <w:name w:val="Balloon Text"/>
    <w:basedOn w:val="Normal"/>
    <w:pPr>
      <w:spacing w:after="0" w:line="240" w:lineRule="auto"/>
    </w:pPr>
    <w:rPr>
      <w:rFonts w:ascii="Tahoma" w:hAnsi="Tahoma" w:cs="Tahoma"/>
      <w:sz w:val="16"/>
      <w:szCs w:val="16"/>
      <w:lang w:val="x-none"/>
    </w:rPr>
  </w:style>
  <w:style w:type="paragraph" w:styleId="Prrafodelista">
    <w:name w:val="List Paragraph"/>
    <w:basedOn w:val="Normal"/>
    <w:uiPriority w:val="34"/>
    <w:qFormat/>
    <w:pPr>
      <w:ind w:left="720"/>
      <w:contextualSpacing/>
    </w:pPr>
    <w:rPr>
      <w:lang w:val="x-none"/>
    </w:rPr>
  </w:style>
  <w:style w:type="paragraph" w:customStyle="1" w:styleId="Textoindependiente31">
    <w:name w:val="Texto independiente 31"/>
    <w:basedOn w:val="Normal"/>
    <w:pPr>
      <w:spacing w:after="0" w:line="240" w:lineRule="auto"/>
      <w:jc w:val="both"/>
    </w:pPr>
    <w:rPr>
      <w:rFonts w:ascii="Verdana" w:hAnsi="Verdana" w:cs="Verdana"/>
      <w:sz w:val="20"/>
      <w:szCs w:val="20"/>
      <w:lang w:val="es-ES_tradnl"/>
    </w:rPr>
  </w:style>
  <w:style w:type="paragraph" w:styleId="Sangradetextonormal">
    <w:name w:val="Body Text Indent"/>
    <w:basedOn w:val="Normal"/>
    <w:pPr>
      <w:spacing w:after="120" w:line="240" w:lineRule="auto"/>
      <w:ind w:firstLine="357"/>
      <w:jc w:val="both"/>
    </w:pPr>
    <w:rPr>
      <w:rFonts w:ascii="Verdana" w:hAnsi="Verdana" w:cs="Verdana"/>
      <w:sz w:val="20"/>
      <w:szCs w:val="20"/>
      <w:lang w:val="es-ES_tradnl"/>
    </w:rPr>
  </w:style>
  <w:style w:type="paragraph" w:customStyle="1" w:styleId="Sangra2detindependiente1">
    <w:name w:val="Sangría 2 de t. independiente1"/>
    <w:basedOn w:val="Normal"/>
    <w:pPr>
      <w:spacing w:after="0" w:line="240" w:lineRule="auto"/>
      <w:ind w:left="357" w:firstLine="708"/>
      <w:jc w:val="both"/>
    </w:pPr>
    <w:rPr>
      <w:rFonts w:ascii="Verdana" w:hAnsi="Verdana" w:cs="Verdana"/>
      <w:sz w:val="20"/>
      <w:szCs w:val="20"/>
      <w:lang w:val="es-ES_tradnl"/>
    </w:rPr>
  </w:style>
  <w:style w:type="paragraph" w:customStyle="1" w:styleId="Sangra3detindependiente1">
    <w:name w:val="Sangría 3 de t. independiente1"/>
    <w:basedOn w:val="Normal"/>
    <w:pPr>
      <w:spacing w:after="0" w:line="240" w:lineRule="auto"/>
      <w:ind w:firstLine="708"/>
      <w:jc w:val="both"/>
    </w:pPr>
    <w:rPr>
      <w:rFonts w:ascii="Verdana" w:hAnsi="Verdana" w:cs="Verdana"/>
      <w:sz w:val="20"/>
      <w:szCs w:val="20"/>
      <w:lang w:val="es-ES_tradnl"/>
    </w:rPr>
  </w:style>
  <w:style w:type="paragraph" w:customStyle="1" w:styleId="Prrafodelista1">
    <w:name w:val="Párrafo de lista1"/>
    <w:basedOn w:val="Normal"/>
    <w:pPr>
      <w:spacing w:after="0" w:line="240" w:lineRule="auto"/>
      <w:ind w:left="720"/>
      <w:contextualSpacing/>
    </w:pPr>
    <w:rPr>
      <w:rFonts w:ascii="Times New Roman" w:hAnsi="Times New Roman"/>
      <w:sz w:val="24"/>
      <w:szCs w:val="24"/>
    </w:rPr>
  </w:style>
  <w:style w:type="paragraph" w:customStyle="1" w:styleId="PROGRAMACIN-Epgrafe">
    <w:name w:val="PROGRAMACIÓN-Epígrafe"/>
    <w:basedOn w:val="Normal"/>
    <w:pPr>
      <w:shd w:val="clear" w:color="auto" w:fill="8DB3E2"/>
    </w:pPr>
    <w:rPr>
      <w:b/>
      <w:color w:val="FFFFFF"/>
      <w:sz w:val="24"/>
      <w:szCs w:val="24"/>
      <w:lang w:val="x-none"/>
    </w:rPr>
  </w:style>
  <w:style w:type="paragraph" w:customStyle="1" w:styleId="PROGRAMACIN-Texto">
    <w:name w:val="PROGRAMACIÓN-Texto"/>
    <w:basedOn w:val="Normal"/>
    <w:pPr>
      <w:autoSpaceDE w:val="0"/>
      <w:spacing w:after="120" w:line="360" w:lineRule="auto"/>
      <w:jc w:val="both"/>
    </w:pPr>
    <w:rPr>
      <w:sz w:val="24"/>
      <w:szCs w:val="24"/>
      <w:lang w:val="x-none"/>
    </w:rPr>
  </w:style>
  <w:style w:type="paragraph" w:customStyle="1" w:styleId="PROGRAMACIN-Subepgrafe">
    <w:name w:val="PROGRAMACIÓN-Subepígrafe"/>
    <w:basedOn w:val="Normal"/>
    <w:pPr>
      <w:numPr>
        <w:numId w:val="7"/>
      </w:numPr>
      <w:tabs>
        <w:tab w:val="left" w:pos="-1418"/>
        <w:tab w:val="left" w:pos="-709"/>
      </w:tabs>
      <w:spacing w:after="0" w:line="240" w:lineRule="auto"/>
    </w:pPr>
    <w:rPr>
      <w:b/>
      <w:sz w:val="24"/>
      <w:szCs w:val="24"/>
      <w:lang w:val="x-none"/>
    </w:rPr>
  </w:style>
  <w:style w:type="paragraph" w:customStyle="1" w:styleId="PROGRAMACIN-Boliches">
    <w:name w:val="PROGRAMACIÓN-Boliches"/>
    <w:basedOn w:val="Normal"/>
    <w:pPr>
      <w:numPr>
        <w:numId w:val="6"/>
      </w:numPr>
      <w:tabs>
        <w:tab w:val="left" w:pos="-709"/>
        <w:tab w:val="left" w:pos="8505"/>
      </w:tabs>
      <w:spacing w:line="312" w:lineRule="auto"/>
      <w:jc w:val="both"/>
    </w:pPr>
    <w:rPr>
      <w:sz w:val="24"/>
      <w:szCs w:val="24"/>
      <w:lang w:val="x-none"/>
    </w:rPr>
  </w:style>
  <w:style w:type="paragraph" w:customStyle="1" w:styleId="PROGRAMACIN-Letras">
    <w:name w:val="PROGRAMACIÓN-Letras"/>
    <w:basedOn w:val="Normal"/>
    <w:pPr>
      <w:numPr>
        <w:numId w:val="3"/>
      </w:numPr>
      <w:tabs>
        <w:tab w:val="left" w:pos="600"/>
        <w:tab w:val="left" w:pos="8505"/>
      </w:tabs>
      <w:spacing w:after="120" w:line="312" w:lineRule="auto"/>
      <w:ind w:left="600" w:hanging="400"/>
      <w:jc w:val="both"/>
    </w:pPr>
    <w:rPr>
      <w:sz w:val="24"/>
      <w:szCs w:val="24"/>
      <w:lang w:val="x-none"/>
    </w:rPr>
  </w:style>
  <w:style w:type="paragraph" w:customStyle="1" w:styleId="PROGRAMACIN-Unidad">
    <w:name w:val="PROGRAMACIÓN-Unidad"/>
    <w:basedOn w:val="Normal"/>
    <w:pPr>
      <w:pBdr>
        <w:top w:val="none" w:sz="0" w:space="0" w:color="000000"/>
        <w:left w:val="none" w:sz="0" w:space="0" w:color="000000"/>
        <w:bottom w:val="single" w:sz="8" w:space="1" w:color="0070C0"/>
        <w:right w:val="none" w:sz="0" w:space="0" w:color="000000"/>
      </w:pBdr>
    </w:pPr>
    <w:rPr>
      <w:b/>
      <w:sz w:val="28"/>
      <w:lang w:val="x-none"/>
    </w:rPr>
  </w:style>
  <w:style w:type="paragraph" w:customStyle="1" w:styleId="ProgramacinGuiones">
    <w:name w:val="Programación_Guiones"/>
    <w:basedOn w:val="Normal"/>
    <w:pPr>
      <w:numPr>
        <w:numId w:val="5"/>
      </w:numPr>
      <w:spacing w:after="120" w:line="360" w:lineRule="auto"/>
      <w:ind w:left="426" w:hanging="426"/>
      <w:jc w:val="both"/>
    </w:pPr>
    <w:rPr>
      <w:sz w:val="24"/>
      <w:szCs w:val="24"/>
      <w:lang w:val="x-none"/>
    </w:rPr>
  </w:style>
  <w:style w:type="paragraph" w:customStyle="1" w:styleId="Programacin-Numeros">
    <w:name w:val="Programación-Numeros"/>
    <w:basedOn w:val="Normal"/>
    <w:pPr>
      <w:numPr>
        <w:numId w:val="2"/>
      </w:numPr>
      <w:tabs>
        <w:tab w:val="left" w:pos="0"/>
        <w:tab w:val="left" w:pos="180"/>
      </w:tabs>
      <w:spacing w:after="0" w:line="288" w:lineRule="auto"/>
      <w:ind w:left="0" w:firstLine="142"/>
      <w:jc w:val="both"/>
    </w:pPr>
    <w:rPr>
      <w:sz w:val="24"/>
      <w:szCs w:val="24"/>
      <w:lang w:val="x-none"/>
    </w:rPr>
  </w:style>
  <w:style w:type="paragraph" w:customStyle="1" w:styleId="TEXTOGRAL">
    <w:name w:val="*TEXTO GRAL"/>
    <w:basedOn w:val="Normal"/>
    <w:pPr>
      <w:widowControl w:val="0"/>
      <w:spacing w:after="120" w:line="280" w:lineRule="exact"/>
      <w:jc w:val="both"/>
    </w:pPr>
    <w:rPr>
      <w:rFonts w:ascii="Times New Roman" w:eastAsia="Times" w:hAnsi="Times New Roman"/>
      <w:kern w:val="2"/>
      <w:szCs w:val="24"/>
      <w:lang w:val="es-ES_tradnl"/>
    </w:rPr>
  </w:style>
  <w:style w:type="paragraph" w:customStyle="1" w:styleId="Textodenotaalfinal">
    <w:name w:val="Texto de nota al final"/>
    <w:basedOn w:val="Normal"/>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pPr>
      <w:spacing w:after="0" w:line="240" w:lineRule="auto"/>
    </w:pPr>
    <w:rPr>
      <w:rFonts w:ascii="Courier New" w:eastAsia="Times New Roman" w:hAnsi="Courier New" w:cs="Courier New"/>
      <w:sz w:val="20"/>
      <w:szCs w:val="20"/>
      <w:lang w:val="x-none"/>
    </w:rPr>
  </w:style>
  <w:style w:type="paragraph" w:customStyle="1" w:styleId="Francesa2">
    <w:name w:val="Francesa 2"/>
    <w:basedOn w:val="Normal"/>
    <w:pPr>
      <w:widowControl w:val="0"/>
      <w:spacing w:after="0" w:line="240" w:lineRule="auto"/>
      <w:ind w:left="426" w:hanging="215"/>
    </w:pPr>
    <w:rPr>
      <w:rFonts w:ascii="Arial" w:eastAsia="Times New Roman" w:hAnsi="Arial" w:cs="Arial"/>
      <w:sz w:val="24"/>
      <w:szCs w:val="24"/>
    </w:rPr>
  </w:style>
  <w:style w:type="paragraph" w:styleId="Sinespaciado">
    <w:name w:val="No Spacing"/>
    <w:qFormat/>
    <w:pPr>
      <w:suppressAutoHyphens/>
    </w:pPr>
    <w:rPr>
      <w:rFonts w:ascii="Calibri" w:eastAsia="Calibri" w:hAnsi="Calibri"/>
      <w:sz w:val="22"/>
      <w:szCs w:val="22"/>
      <w:lang w:eastAsia="zh-CN"/>
    </w:rPr>
  </w:style>
  <w:style w:type="paragraph" w:customStyle="1" w:styleId="c22">
    <w:name w:val="c22"/>
    <w:basedOn w:val="Normal"/>
    <w:pPr>
      <w:spacing w:before="280" w:after="280" w:line="240" w:lineRule="auto"/>
    </w:pPr>
    <w:rPr>
      <w:rFonts w:ascii="Arial Unicode MS" w:eastAsia="Arial Unicode MS" w:hAnsi="Arial Unicode MS" w:cs="Arial Unicode MS"/>
      <w:sz w:val="24"/>
      <w:szCs w:val="24"/>
    </w:rPr>
  </w:style>
  <w:style w:type="paragraph" w:customStyle="1" w:styleId="Programacintexto">
    <w:name w:val="Programación texto"/>
    <w:basedOn w:val="Normal"/>
    <w:qFormat/>
    <w:pPr>
      <w:tabs>
        <w:tab w:val="left" w:pos="-709"/>
        <w:tab w:val="left" w:pos="8505"/>
      </w:tabs>
      <w:spacing w:after="120" w:line="312" w:lineRule="auto"/>
      <w:jc w:val="both"/>
    </w:pPr>
    <w:rPr>
      <w:rFonts w:cs="UniversLTStd"/>
      <w:sz w:val="24"/>
      <w:szCs w:val="24"/>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styleId="Textonotapie">
    <w:name w:val="footnote text"/>
    <w:basedOn w:val="Normal"/>
    <w:rPr>
      <w:sz w:val="20"/>
      <w:szCs w:val="20"/>
    </w:r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Cabeceraizquierda">
    <w:name w:val="Cabecera izquierda"/>
    <w:basedOn w:val="Encabezado"/>
    <w:pPr>
      <w:suppressLineNumbers/>
      <w:tabs>
        <w:tab w:val="center" w:pos="4876"/>
        <w:tab w:val="right" w:pos="9752"/>
      </w:tabs>
    </w:pPr>
  </w:style>
  <w:style w:type="table" w:styleId="Tablaconcuadrcula">
    <w:name w:val="Table Grid"/>
    <w:basedOn w:val="Tablanormal"/>
    <w:uiPriority w:val="39"/>
    <w:rsid w:val="0080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B56A2-D879-49E0-BB76-33411B32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1876</Words>
  <Characters>11169</Characters>
  <Application>Microsoft Office Word</Application>
  <DocSecurity>0</DocSecurity>
  <Lines>286</Lines>
  <Paragraphs>140</Paragraphs>
  <ScaleCrop>false</ScaleCrop>
  <HeadingPairs>
    <vt:vector size="2" baseType="variant">
      <vt:variant>
        <vt:lpstr>Título</vt:lpstr>
      </vt:variant>
      <vt:variant>
        <vt:i4>1</vt:i4>
      </vt:variant>
    </vt:vector>
  </HeadingPairs>
  <TitlesOfParts>
    <vt:vector size="1" baseType="lpstr">
      <vt:lpstr>Programación Matemáticas 3º ESO 2015</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Matemáticas 3º ESO 2015</dc:title>
  <dc:subject>Física</dc:subject>
  <dc:creator>José Margallo</dc:creator>
  <cp:keywords/>
  <cp:lastModifiedBy>Sara Campos</cp:lastModifiedBy>
  <cp:revision>3</cp:revision>
  <cp:lastPrinted>2019-04-24T12:17:00Z</cp:lastPrinted>
  <dcterms:created xsi:type="dcterms:W3CDTF">2022-08-29T11:48:00Z</dcterms:created>
  <dcterms:modified xsi:type="dcterms:W3CDTF">2022-08-29T11:48:00Z</dcterms:modified>
</cp:coreProperties>
</file>